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"/>
        <w:gridCol w:w="294"/>
        <w:gridCol w:w="222"/>
        <w:gridCol w:w="313"/>
        <w:gridCol w:w="429"/>
        <w:gridCol w:w="29"/>
        <w:gridCol w:w="148"/>
        <w:gridCol w:w="426"/>
        <w:gridCol w:w="248"/>
        <w:gridCol w:w="77"/>
        <w:gridCol w:w="274"/>
        <w:gridCol w:w="51"/>
        <w:gridCol w:w="10"/>
        <w:gridCol w:w="13"/>
        <w:gridCol w:w="36"/>
        <w:gridCol w:w="158"/>
        <w:gridCol w:w="61"/>
        <w:gridCol w:w="112"/>
        <w:gridCol w:w="128"/>
        <w:gridCol w:w="137"/>
        <w:gridCol w:w="15"/>
        <w:gridCol w:w="36"/>
        <w:gridCol w:w="454"/>
        <w:gridCol w:w="425"/>
        <w:gridCol w:w="56"/>
        <w:gridCol w:w="274"/>
        <w:gridCol w:w="74"/>
        <w:gridCol w:w="111"/>
        <w:gridCol w:w="596"/>
        <w:gridCol w:w="255"/>
        <w:gridCol w:w="180"/>
        <w:gridCol w:w="14"/>
        <w:gridCol w:w="425"/>
        <w:gridCol w:w="153"/>
        <w:gridCol w:w="172"/>
        <w:gridCol w:w="29"/>
        <w:gridCol w:w="158"/>
        <w:gridCol w:w="261"/>
        <w:gridCol w:w="114"/>
        <w:gridCol w:w="116"/>
        <w:gridCol w:w="16"/>
        <w:gridCol w:w="257"/>
        <w:gridCol w:w="48"/>
        <w:gridCol w:w="43"/>
        <w:gridCol w:w="334"/>
        <w:gridCol w:w="51"/>
        <w:gridCol w:w="89"/>
        <w:gridCol w:w="158"/>
        <w:gridCol w:w="440"/>
        <w:gridCol w:w="602"/>
        <w:gridCol w:w="1324"/>
      </w:tblGrid>
      <w:tr w:rsidR="00A26D9E" w:rsidRPr="0040790D" w:rsidTr="001A7B59">
        <w:trPr>
          <w:gridBefore w:val="1"/>
          <w:wBefore w:w="15" w:type="dxa"/>
          <w:trHeight w:val="54"/>
        </w:trPr>
        <w:tc>
          <w:tcPr>
            <w:tcW w:w="10446" w:type="dxa"/>
            <w:gridSpan w:val="5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A26D9E" w:rsidRPr="0040790D" w:rsidTr="001A7B59">
        <w:trPr>
          <w:gridBefore w:val="1"/>
          <w:wBefore w:w="15" w:type="dxa"/>
          <w:trHeight w:val="236"/>
        </w:trPr>
        <w:tc>
          <w:tcPr>
            <w:tcW w:w="7084" w:type="dxa"/>
            <w:gridSpan w:val="39"/>
            <w:tcBorders>
              <w:lef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2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>Принял _______________/_________________</w:t>
            </w:r>
          </w:p>
        </w:tc>
        <w:tc>
          <w:tcPr>
            <w:tcW w:w="3362" w:type="dxa"/>
            <w:gridSpan w:val="11"/>
            <w:tcBorders>
              <w:righ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2"/>
                <w:lang w:eastAsia="ar-SA"/>
              </w:rPr>
            </w:pPr>
            <w:proofErr w:type="spellStart"/>
            <w:r w:rsidRPr="0040790D">
              <w:rPr>
                <w:rFonts w:eastAsia="Times New Roman" w:cs="Times New Roman"/>
                <w:i/>
                <w:sz w:val="16"/>
                <w:szCs w:val="14"/>
                <w:lang w:val="en-US" w:eastAsia="ar-SA"/>
              </w:rPr>
              <w:t>Входящий</w:t>
            </w:r>
            <w:proofErr w:type="spellEnd"/>
            <w:r w:rsidRPr="0040790D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 xml:space="preserve"> номер ____________</w:t>
            </w:r>
          </w:p>
        </w:tc>
      </w:tr>
      <w:tr w:rsidR="00A26D9E" w:rsidRPr="0040790D" w:rsidTr="001A7B59">
        <w:trPr>
          <w:gridBefore w:val="1"/>
          <w:wBefore w:w="15" w:type="dxa"/>
          <w:trHeight w:val="64"/>
        </w:trPr>
        <w:tc>
          <w:tcPr>
            <w:tcW w:w="7084" w:type="dxa"/>
            <w:gridSpan w:val="39"/>
            <w:tcBorders>
              <w:lef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4"/>
                <w:lang w:eastAsia="ar-SA"/>
              </w:rPr>
            </w:pPr>
          </w:p>
        </w:tc>
        <w:tc>
          <w:tcPr>
            <w:tcW w:w="3362" w:type="dxa"/>
            <w:gridSpan w:val="11"/>
            <w:tcBorders>
              <w:righ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2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 ______/_______/20____</w:t>
            </w:r>
            <w:r w:rsidRPr="0040790D">
              <w:rPr>
                <w:rFonts w:eastAsia="Times New Roman" w:cs="Times New Roman"/>
                <w:i/>
                <w:sz w:val="16"/>
                <w:szCs w:val="16"/>
                <w:lang w:val="en-US" w:eastAsia="ar-SA"/>
              </w:rPr>
              <w:t>_</w:t>
            </w:r>
            <w:r w:rsidRPr="0040790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г.</w:t>
            </w:r>
          </w:p>
        </w:tc>
      </w:tr>
      <w:tr w:rsidR="00A26D9E" w:rsidRPr="0040790D" w:rsidTr="001A7B59">
        <w:trPr>
          <w:gridBefore w:val="1"/>
          <w:wBefore w:w="15" w:type="dxa"/>
          <w:trHeight w:val="70"/>
        </w:trPr>
        <w:tc>
          <w:tcPr>
            <w:tcW w:w="7084" w:type="dxa"/>
            <w:gridSpan w:val="39"/>
            <w:tcBorders>
              <w:lef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2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 xml:space="preserve">Исполнил _______________/_______________   </w:t>
            </w:r>
          </w:p>
        </w:tc>
        <w:tc>
          <w:tcPr>
            <w:tcW w:w="3362" w:type="dxa"/>
            <w:gridSpan w:val="11"/>
            <w:tcBorders>
              <w:righ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 xml:space="preserve">Дата </w:t>
            </w:r>
            <w:r w:rsidRPr="0040790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______/_______/20____</w:t>
            </w:r>
            <w:r w:rsidRPr="0040790D">
              <w:rPr>
                <w:rFonts w:eastAsia="Times New Roman" w:cs="Times New Roman"/>
                <w:i/>
                <w:sz w:val="16"/>
                <w:szCs w:val="16"/>
                <w:lang w:val="en-US" w:eastAsia="ar-SA"/>
              </w:rPr>
              <w:t>_</w:t>
            </w:r>
            <w:r w:rsidRPr="0040790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г.</w:t>
            </w:r>
          </w:p>
        </w:tc>
      </w:tr>
      <w:tr w:rsidR="00A26D9E" w:rsidRPr="0040790D" w:rsidTr="001A7B59">
        <w:trPr>
          <w:gridBefore w:val="1"/>
          <w:wBefore w:w="15" w:type="dxa"/>
        </w:trPr>
        <w:tc>
          <w:tcPr>
            <w:tcW w:w="10446" w:type="dxa"/>
            <w:gridSpan w:val="50"/>
            <w:tcBorders>
              <w:top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8"/>
                <w:lang w:eastAsia="ar-SA"/>
              </w:rPr>
            </w:pPr>
          </w:p>
        </w:tc>
      </w:tr>
      <w:tr w:rsidR="00A26D9E" w:rsidRPr="0040790D" w:rsidTr="001A7B59">
        <w:trPr>
          <w:gridBefore w:val="1"/>
          <w:wBefore w:w="15" w:type="dxa"/>
          <w:trHeight w:val="70"/>
        </w:trPr>
        <w:tc>
          <w:tcPr>
            <w:tcW w:w="3181" w:type="dxa"/>
            <w:gridSpan w:val="20"/>
            <w:tcMar>
              <w:left w:w="0" w:type="dxa"/>
              <w:right w:w="0" w:type="dxa"/>
            </w:tcMar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8"/>
                <w:lang w:eastAsia="ar-SA"/>
              </w:rPr>
              <w:t>ЭМИТЕНТ (полное наименование):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1612009925"/>
            <w:placeholder>
              <w:docPart w:val="B6EC5B42D6324BB9913BD7EFFBD29E08"/>
            </w:placeholder>
            <w:showingPlcHdr/>
            <w:text/>
          </w:sdtPr>
          <w:sdtEndPr/>
          <w:sdtContent>
            <w:tc>
              <w:tcPr>
                <w:tcW w:w="7265" w:type="dxa"/>
                <w:gridSpan w:val="30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b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1A7B59">
        <w:trPr>
          <w:gridBefore w:val="1"/>
          <w:wBefore w:w="15" w:type="dxa"/>
          <w:trHeight w:val="286"/>
        </w:trPr>
        <w:tc>
          <w:tcPr>
            <w:tcW w:w="10446" w:type="dxa"/>
            <w:gridSpan w:val="50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8"/>
                <w:lang w:eastAsia="ar-SA"/>
              </w:rPr>
              <w:t>АНКЕТА ЗАРЕГИСТРИРОВАННОГО ЛИЦА (ДЛЯ ФИЗИЧЕСКИХ ЛИЦ)*</w:t>
            </w:r>
          </w:p>
        </w:tc>
      </w:tr>
      <w:tr w:rsidR="00A26D9E" w:rsidRPr="0040790D" w:rsidTr="001A7B59">
        <w:trPr>
          <w:gridBefore w:val="1"/>
          <w:wBefore w:w="15" w:type="dxa"/>
          <w:trHeight w:val="64"/>
        </w:trPr>
        <w:tc>
          <w:tcPr>
            <w:tcW w:w="10446" w:type="dxa"/>
            <w:gridSpan w:val="50"/>
            <w:tcMar>
              <w:right w:w="0" w:type="dxa"/>
            </w:tcMar>
          </w:tcPr>
          <w:p w:rsidR="00A26D9E" w:rsidRPr="0040790D" w:rsidRDefault="00A26D9E" w:rsidP="00EF50BD">
            <w:pPr>
              <w:suppressAutoHyphens/>
              <w:spacing w:before="40" w:after="0" w:line="240" w:lineRule="auto"/>
              <w:ind w:right="113"/>
              <w:jc w:val="right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>Номер лицевого счета в реестре</w:t>
            </w:r>
          </w:p>
        </w:tc>
      </w:tr>
      <w:tr w:rsidR="00A26D9E" w:rsidRPr="0040790D" w:rsidTr="001A7B59">
        <w:trPr>
          <w:gridBefore w:val="1"/>
          <w:wBefore w:w="15" w:type="dxa"/>
          <w:trHeight w:val="54"/>
        </w:trPr>
        <w:tc>
          <w:tcPr>
            <w:tcW w:w="7100" w:type="dxa"/>
            <w:gridSpan w:val="4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-1732918987"/>
            <w:placeholder>
              <w:docPart w:val="D6122A8A1061469496EAE40A7FC0E55C"/>
            </w:placeholder>
            <w:showingPlcHdr/>
            <w:text/>
          </w:sdtPr>
          <w:sdtEndPr/>
          <w:sdtContent>
            <w:tc>
              <w:tcPr>
                <w:tcW w:w="3346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20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1A7B59" w:rsidRPr="0040790D" w:rsidTr="001A7B59">
        <w:trPr>
          <w:gridBefore w:val="1"/>
          <w:wBefore w:w="15" w:type="dxa"/>
          <w:trHeight w:val="54"/>
        </w:trPr>
        <w:tc>
          <w:tcPr>
            <w:tcW w:w="829" w:type="dxa"/>
            <w:gridSpan w:val="3"/>
            <w:tcMar>
              <w:left w:w="0" w:type="dxa"/>
              <w:right w:w="0" w:type="dxa"/>
            </w:tcMar>
            <w:vAlign w:val="center"/>
          </w:tcPr>
          <w:p w:rsidR="001A7B59" w:rsidRPr="001A7B59" w:rsidRDefault="001A7B59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A7B59">
              <w:rPr>
                <w:rFonts w:eastAsia="Times New Roman" w:cs="Times New Roman"/>
                <w:b/>
                <w:sz w:val="16"/>
                <w:szCs w:val="20"/>
                <w:lang w:eastAsia="ar-SA"/>
              </w:rPr>
              <w:t>Тип счета</w:t>
            </w:r>
          </w:p>
        </w:tc>
        <w:tc>
          <w:tcPr>
            <w:tcW w:w="429" w:type="dxa"/>
            <w:vAlign w:val="center"/>
          </w:tcPr>
          <w:p w:rsidR="001A7B59" w:rsidRDefault="001A7B59" w:rsidP="001A7B59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851" w:type="dxa"/>
            <w:gridSpan w:val="4"/>
            <w:vAlign w:val="center"/>
          </w:tcPr>
          <w:p w:rsidR="001A7B59" w:rsidRDefault="001A7B59" w:rsidP="001A7B59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40790D">
              <w:rPr>
                <w:rFonts w:eastAsia="Times New Roman" w:cs="Times New Roman"/>
                <w:i/>
                <w:iCs/>
                <w:sz w:val="16"/>
                <w:szCs w:val="18"/>
                <w:lang w:eastAsia="ar-SA"/>
              </w:rPr>
              <w:t>Владелец</w:t>
            </w:r>
          </w:p>
        </w:tc>
        <w:tc>
          <w:tcPr>
            <w:tcW w:w="425" w:type="dxa"/>
            <w:gridSpan w:val="5"/>
            <w:vAlign w:val="center"/>
          </w:tcPr>
          <w:p w:rsidR="001A7B59" w:rsidRDefault="001A7B59" w:rsidP="001A7B59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37" w:type="dxa"/>
            <w:gridSpan w:val="9"/>
            <w:vAlign w:val="center"/>
          </w:tcPr>
          <w:p w:rsidR="001A7B59" w:rsidRDefault="001A7B59" w:rsidP="001A7B59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Совладелец</w:t>
            </w:r>
          </w:p>
        </w:tc>
        <w:tc>
          <w:tcPr>
            <w:tcW w:w="425" w:type="dxa"/>
            <w:vAlign w:val="center"/>
          </w:tcPr>
          <w:p w:rsidR="001A7B59" w:rsidRDefault="001A7B59" w:rsidP="001A7B59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560" w:type="dxa"/>
            <w:gridSpan w:val="8"/>
            <w:vAlign w:val="center"/>
          </w:tcPr>
          <w:p w:rsidR="001A7B59" w:rsidRPr="001A7B59" w:rsidRDefault="001A7B59" w:rsidP="001A7B5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Залогодержатель</w:t>
            </w:r>
          </w:p>
        </w:tc>
        <w:tc>
          <w:tcPr>
            <w:tcW w:w="425" w:type="dxa"/>
            <w:vAlign w:val="center"/>
          </w:tcPr>
          <w:p w:rsidR="001A7B59" w:rsidRDefault="001A7B59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276" w:type="dxa"/>
            <w:gridSpan w:val="9"/>
            <w:vAlign w:val="center"/>
          </w:tcPr>
          <w:p w:rsidR="001A7B59" w:rsidRDefault="001A7B59" w:rsidP="001A7B59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spellStart"/>
            <w:r w:rsidRPr="001A7B59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Эскроу</w:t>
            </w:r>
            <w:proofErr w:type="spellEnd"/>
            <w:r w:rsidRPr="001A7B59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-агент</w:t>
            </w:r>
          </w:p>
        </w:tc>
        <w:tc>
          <w:tcPr>
            <w:tcW w:w="425" w:type="dxa"/>
            <w:gridSpan w:val="3"/>
            <w:vAlign w:val="center"/>
          </w:tcPr>
          <w:p w:rsidR="001A7B59" w:rsidRDefault="001A7B59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664" w:type="dxa"/>
            <w:gridSpan w:val="6"/>
            <w:vAlign w:val="center"/>
          </w:tcPr>
          <w:p w:rsidR="001A7B59" w:rsidRDefault="001A7B59" w:rsidP="001A7B59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1A7B59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Доверительный управляющий</w:t>
            </w:r>
          </w:p>
        </w:tc>
      </w:tr>
      <w:tr w:rsidR="00A26D9E" w:rsidRPr="0040790D" w:rsidTr="001A7B59">
        <w:trPr>
          <w:gridBefore w:val="1"/>
          <w:wBefore w:w="15" w:type="dxa"/>
          <w:trHeight w:val="64"/>
        </w:trPr>
        <w:tc>
          <w:tcPr>
            <w:tcW w:w="10446" w:type="dxa"/>
            <w:gridSpan w:val="5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1A7B59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1A7B59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 xml:space="preserve">Анкета предоставляется в связи </w:t>
            </w:r>
            <w:proofErr w:type="gramStart"/>
            <w:r w:rsidRPr="001A7B59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с</w:t>
            </w:r>
            <w:proofErr w:type="gramEnd"/>
            <w:r w:rsidRPr="001A7B59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:</w:t>
            </w:r>
          </w:p>
        </w:tc>
      </w:tr>
      <w:tr w:rsidR="00A26D9E" w:rsidRPr="0040790D" w:rsidTr="001A7B59">
        <w:trPr>
          <w:gridBefore w:val="1"/>
          <w:wBefore w:w="15" w:type="dxa"/>
          <w:trHeight w:val="6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4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открытием лицевого счета**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9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внесением изменений в информацию лицевого счета</w:t>
            </w: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9E" w:rsidRPr="0040790D" w:rsidRDefault="001A7B59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9E" w:rsidRPr="0040790D" w:rsidRDefault="001A7B59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1A7B59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вводом анкеты залогодержателя</w:t>
            </w:r>
          </w:p>
        </w:tc>
      </w:tr>
      <w:tr w:rsidR="00A26D9E" w:rsidRPr="0040790D" w:rsidTr="001A7B59">
        <w:trPr>
          <w:gridBefore w:val="1"/>
          <w:wBefore w:w="15" w:type="dxa"/>
          <w:trHeight w:val="64"/>
        </w:trPr>
        <w:tc>
          <w:tcPr>
            <w:tcW w:w="10446" w:type="dxa"/>
            <w:gridSpan w:val="5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1. Фамилия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Имя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Отчество</w:t>
            </w:r>
          </w:p>
        </w:tc>
      </w:tr>
      <w:tr w:rsidR="00A26D9E" w:rsidRPr="0040790D" w:rsidTr="001A7B59">
        <w:trPr>
          <w:gridBefore w:val="1"/>
          <w:wBefore w:w="15" w:type="dxa"/>
          <w:trHeight w:val="87"/>
        </w:trPr>
        <w:sdt>
          <w:sdtPr>
            <w:rPr>
              <w:rFonts w:eastAsia="Times New Roman" w:cs="Times New Roman"/>
              <w:b/>
              <w:i/>
              <w:szCs w:val="20"/>
              <w:lang w:eastAsia="ar-SA"/>
            </w:rPr>
            <w:id w:val="-682123577"/>
            <w:placeholder>
              <w:docPart w:val="C00A1243E6DC416DB4595149D5B4443E"/>
            </w:placeholder>
            <w:showingPlcHdr/>
            <w:text/>
          </w:sdtPr>
          <w:sdtEndPr/>
          <w:sdtContent>
            <w:tc>
              <w:tcPr>
                <w:tcW w:w="10446" w:type="dxa"/>
                <w:gridSpan w:val="5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b/>
                    <w:i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24820" w:rsidRPr="0040790D" w:rsidTr="001A7B59">
        <w:trPr>
          <w:trHeight w:val="77"/>
        </w:trPr>
        <w:tc>
          <w:tcPr>
            <w:tcW w:w="1302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820" w:rsidRPr="0040790D" w:rsidRDefault="00824820" w:rsidP="0040790D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2. Гражданство</w:t>
            </w:r>
          </w:p>
        </w:tc>
        <w:sdt>
          <w:sdtPr>
            <w:rPr>
              <w:rFonts w:eastAsia="Times New Roman" w:cs="Times New Roman"/>
              <w:sz w:val="16"/>
              <w:szCs w:val="18"/>
              <w:lang w:eastAsia="ar-SA"/>
            </w:rPr>
            <w:id w:val="-1109279752"/>
            <w:placeholder>
              <w:docPart w:val="D456DB1BAB0947F79FAA6DDA0E7FC16C"/>
            </w:placeholder>
            <w:showingPlcHdr/>
            <w:text/>
          </w:sdtPr>
          <w:sdtEndPr/>
          <w:sdtContent>
            <w:tc>
              <w:tcPr>
                <w:tcW w:w="1234" w:type="dxa"/>
                <w:gridSpan w:val="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24820" w:rsidRPr="0040790D" w:rsidRDefault="00824820" w:rsidP="00824820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79" w:type="dxa"/>
            <w:gridSpan w:val="14"/>
            <w:shd w:val="clear" w:color="auto" w:fill="auto"/>
            <w:vAlign w:val="center"/>
          </w:tcPr>
          <w:p w:rsidR="00824820" w:rsidRPr="0040790D" w:rsidRDefault="00824820" w:rsidP="0082482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3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. 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Место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рождения</w:t>
            </w:r>
          </w:p>
        </w:tc>
        <w:sdt>
          <w:sdtPr>
            <w:rPr>
              <w:rFonts w:eastAsia="Times New Roman" w:cs="Times New Roman"/>
              <w:sz w:val="16"/>
              <w:szCs w:val="18"/>
              <w:lang w:eastAsia="ar-SA"/>
            </w:rPr>
            <w:id w:val="1934633650"/>
            <w:placeholder>
              <w:docPart w:val="D40F3B18B3BD4CEDBE847FFE40E5CF4D"/>
            </w:placeholder>
            <w:showingPlcHdr/>
            <w:text/>
          </w:sdtPr>
          <w:sdtEndPr/>
          <w:sdtContent>
            <w:tc>
              <w:tcPr>
                <w:tcW w:w="2354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824820" w:rsidRPr="0040790D" w:rsidRDefault="00824820" w:rsidP="00824820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666" w:type="dxa"/>
            <w:gridSpan w:val="11"/>
            <w:shd w:val="clear" w:color="auto" w:fill="auto"/>
            <w:vAlign w:val="center"/>
          </w:tcPr>
          <w:p w:rsidR="00824820" w:rsidRPr="0040790D" w:rsidRDefault="00824820" w:rsidP="0082482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4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. 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Дата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рождения</w:t>
            </w:r>
          </w:p>
        </w:tc>
        <w:sdt>
          <w:sdtPr>
            <w:rPr>
              <w:rFonts w:eastAsia="Times New Roman" w:cs="Times New Roman"/>
              <w:sz w:val="16"/>
              <w:szCs w:val="18"/>
              <w:lang w:eastAsia="ar-SA"/>
            </w:rPr>
            <w:id w:val="1253696657"/>
            <w:placeholder>
              <w:docPart w:val="E3F8A4F4500246798132C1FA6A0DEC9A"/>
            </w:placeholder>
            <w:showingPlcHdr/>
            <w:text/>
          </w:sdtPr>
          <w:sdtEndPr/>
          <w:sdtContent>
            <w:tc>
              <w:tcPr>
                <w:tcW w:w="192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824820" w:rsidRPr="0040790D" w:rsidRDefault="00824820" w:rsidP="00824820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A26D9E" w:rsidRPr="0040790D" w:rsidTr="001A7B59">
        <w:trPr>
          <w:gridBefore w:val="1"/>
          <w:wBefore w:w="15" w:type="dxa"/>
          <w:trHeight w:val="64"/>
        </w:trPr>
        <w:tc>
          <w:tcPr>
            <w:tcW w:w="7100" w:type="dxa"/>
            <w:gridSpan w:val="40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8"/>
                <w:lang w:eastAsia="ar-SA"/>
              </w:rPr>
            </w:pPr>
          </w:p>
        </w:tc>
        <w:tc>
          <w:tcPr>
            <w:tcW w:w="3346" w:type="dxa"/>
            <w:gridSpan w:val="10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82482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8"/>
                <w:lang w:val="en-US" w:eastAsia="ar-SA"/>
              </w:rPr>
            </w:pPr>
          </w:p>
        </w:tc>
      </w:tr>
      <w:tr w:rsidR="00A26D9E" w:rsidRPr="0040790D" w:rsidTr="001A7B59">
        <w:trPr>
          <w:gridBefore w:val="1"/>
          <w:wBefore w:w="15" w:type="dxa"/>
          <w:trHeight w:val="104"/>
        </w:trPr>
        <w:tc>
          <w:tcPr>
            <w:tcW w:w="10446" w:type="dxa"/>
            <w:gridSpan w:val="50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5. Реквизиты документа, удостоверяющего личность</w:t>
            </w:r>
          </w:p>
        </w:tc>
      </w:tr>
      <w:tr w:rsidR="00A26D9E" w:rsidRPr="0040790D" w:rsidTr="001A7B59">
        <w:trPr>
          <w:gridBefore w:val="1"/>
          <w:wBefore w:w="15" w:type="dxa"/>
          <w:trHeight w:val="143"/>
        </w:trPr>
        <w:tc>
          <w:tcPr>
            <w:tcW w:w="5462" w:type="dxa"/>
            <w:gridSpan w:val="29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1638" w:type="dxa"/>
            <w:gridSpan w:val="11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346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Дата выдачи документа</w:t>
            </w:r>
          </w:p>
        </w:tc>
      </w:tr>
      <w:tr w:rsidR="00A26D9E" w:rsidRPr="0040790D" w:rsidTr="001A7B59">
        <w:trPr>
          <w:gridBefore w:val="1"/>
          <w:wBefore w:w="15" w:type="dxa"/>
          <w:trHeight w:val="5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956402255"/>
            <w:placeholder>
              <w:docPart w:val="C89F58F71FD64DD79D88B3E9E8D340E7"/>
            </w:placeholder>
            <w:showingPlcHdr/>
            <w:text/>
          </w:sdtPr>
          <w:sdtEndPr/>
          <w:sdtContent>
            <w:tc>
              <w:tcPr>
                <w:tcW w:w="5462" w:type="dxa"/>
                <w:gridSpan w:val="2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638" w:type="dxa"/>
            <w:gridSpan w:val="11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-1713645137"/>
            <w:placeholder>
              <w:docPart w:val="37036A36C618410D9F139089F243B03A"/>
            </w:placeholder>
            <w:showingPlcHdr/>
            <w:date w:fullDate="2016-08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346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8"/>
                    <w:szCs w:val="20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1A7B59">
        <w:trPr>
          <w:gridBefore w:val="1"/>
          <w:wBefore w:w="15" w:type="dxa"/>
          <w:trHeight w:val="102"/>
        </w:trPr>
        <w:tc>
          <w:tcPr>
            <w:tcW w:w="7100" w:type="dxa"/>
            <w:gridSpan w:val="40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Серия (при наличии), номер документа</w:t>
            </w:r>
          </w:p>
        </w:tc>
        <w:tc>
          <w:tcPr>
            <w:tcW w:w="3346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Код подразделения (при наличии)</w:t>
            </w:r>
          </w:p>
        </w:tc>
      </w:tr>
      <w:tr w:rsidR="00A26D9E" w:rsidRPr="0040790D" w:rsidTr="001A7B59">
        <w:trPr>
          <w:gridBefore w:val="1"/>
          <w:wBefore w:w="15" w:type="dxa"/>
          <w:trHeight w:val="5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336350179"/>
            <w:placeholder>
              <w:docPart w:val="C53BA139E76441ACA2618DEE03F3F36C"/>
            </w:placeholder>
            <w:showingPlcHdr/>
            <w:text/>
          </w:sdtPr>
          <w:sdtEndPr/>
          <w:sdtContent>
            <w:tc>
              <w:tcPr>
                <w:tcW w:w="1861" w:type="dxa"/>
                <w:gridSpan w:val="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25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25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№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999657005"/>
            <w:placeholder>
              <w:docPart w:val="D2714AF2A0F4425D98585566B9320D76"/>
            </w:placeholder>
            <w:showingPlcHdr/>
            <w:text/>
          </w:sdtPr>
          <w:sdtEndPr/>
          <w:sdtContent>
            <w:tc>
              <w:tcPr>
                <w:tcW w:w="2951" w:type="dxa"/>
                <w:gridSpan w:val="18"/>
                <w:tcBorders>
                  <w:left w:val="nil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638" w:type="dxa"/>
            <w:gridSpan w:val="11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96590140"/>
            <w:placeholder>
              <w:docPart w:val="EF4463E4A95E4C0AB6786F37DBEB1488"/>
            </w:placeholder>
            <w:showingPlcHdr/>
            <w:text/>
          </w:sdtPr>
          <w:sdtEndPr/>
          <w:sdtContent>
            <w:tc>
              <w:tcPr>
                <w:tcW w:w="3346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1A7B59">
        <w:trPr>
          <w:gridBefore w:val="1"/>
          <w:wBefore w:w="15" w:type="dxa"/>
          <w:trHeight w:val="47"/>
        </w:trPr>
        <w:tc>
          <w:tcPr>
            <w:tcW w:w="10446" w:type="dxa"/>
            <w:gridSpan w:val="50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органа, выдавшего документ</w:t>
            </w:r>
          </w:p>
        </w:tc>
      </w:tr>
      <w:tr w:rsidR="00A26D9E" w:rsidRPr="0040790D" w:rsidTr="001A7B59">
        <w:trPr>
          <w:gridBefore w:val="1"/>
          <w:wBefore w:w="15" w:type="dxa"/>
          <w:trHeight w:val="6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520778946"/>
            <w:placeholder>
              <w:docPart w:val="E922BC01B0E843E89A90C419B7E37A56"/>
            </w:placeholder>
            <w:showingPlcHdr/>
            <w:text/>
          </w:sdtPr>
          <w:sdtEndPr/>
          <w:sdtContent>
            <w:tc>
              <w:tcPr>
                <w:tcW w:w="10446" w:type="dxa"/>
                <w:gridSpan w:val="5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1A7B59">
        <w:trPr>
          <w:gridBefore w:val="1"/>
          <w:wBefore w:w="15" w:type="dxa"/>
          <w:trHeight w:val="60"/>
        </w:trPr>
        <w:tc>
          <w:tcPr>
            <w:tcW w:w="4152" w:type="dxa"/>
            <w:gridSpan w:val="2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6. Характеристика по типу налогообложения в РФ***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</w:tcBorders>
            <w:vAlign w:val="center"/>
          </w:tcPr>
          <w:p w:rsidR="00A26D9E" w:rsidRPr="0040790D" w:rsidRDefault="009106BF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795" w:type="dxa"/>
            <w:gridSpan w:val="7"/>
            <w:tcBorders>
              <w:top w:val="single" w:sz="4" w:space="0" w:color="auto"/>
            </w:tcBorders>
            <w:vAlign w:val="center"/>
          </w:tcPr>
          <w:p w:rsidR="00A26D9E" w:rsidRPr="0040790D" w:rsidRDefault="009106BF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Резидент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</w:tcBorders>
            <w:vAlign w:val="center"/>
          </w:tcPr>
          <w:p w:rsidR="00A26D9E" w:rsidRPr="0040790D" w:rsidRDefault="009106BF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592" w:type="dxa"/>
            <w:gridSpan w:val="13"/>
            <w:tcBorders>
              <w:top w:val="single" w:sz="4" w:space="0" w:color="auto"/>
            </w:tcBorders>
            <w:vAlign w:val="center"/>
          </w:tcPr>
          <w:p w:rsidR="00A26D9E" w:rsidRPr="0040790D" w:rsidRDefault="009106BF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Нерезидент</w:t>
            </w:r>
          </w:p>
        </w:tc>
      </w:tr>
      <w:tr w:rsidR="00A26D9E" w:rsidRPr="0040790D" w:rsidTr="001A7B59">
        <w:trPr>
          <w:gridBefore w:val="1"/>
          <w:wBefore w:w="15" w:type="dxa"/>
          <w:trHeight w:val="47"/>
        </w:trPr>
        <w:tc>
          <w:tcPr>
            <w:tcW w:w="10446" w:type="dxa"/>
            <w:gridSpan w:val="50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A26D9E" w:rsidRPr="0040790D" w:rsidTr="001A7B59">
        <w:trPr>
          <w:gridBefore w:val="1"/>
          <w:wBefore w:w="15" w:type="dxa"/>
          <w:trHeight w:val="64"/>
        </w:trPr>
        <w:tc>
          <w:tcPr>
            <w:tcW w:w="10446" w:type="dxa"/>
            <w:gridSpan w:val="50"/>
            <w:tcMar>
              <w:left w:w="0" w:type="dxa"/>
              <w:right w:w="0" w:type="dxa"/>
            </w:tcMar>
            <w:vAlign w:val="center"/>
          </w:tcPr>
          <w:p w:rsidR="00A26D9E" w:rsidRPr="00F01C8A" w:rsidRDefault="00A26D9E" w:rsidP="0069404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F01C8A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7. Данные миграционной карты </w:t>
            </w:r>
            <w:r w:rsidRPr="00F01C8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F01C8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F01C8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в случае если необходимость наличия у них миграционной карты </w:t>
            </w:r>
            <w:r w:rsidR="0069404A" w:rsidRPr="00F01C8A">
              <w:rPr>
                <w:rFonts w:eastAsia="Calibri" w:cs="Times New Roman"/>
                <w:i/>
                <w:sz w:val="16"/>
                <w:szCs w:val="16"/>
                <w:lang w:eastAsia="ru-RU"/>
              </w:rPr>
              <w:t>предусмотрена</w:t>
            </w:r>
            <w:r w:rsidR="003A78F4" w:rsidRPr="00F01C8A">
              <w:rPr>
                <w:rFonts w:eastAsia="Calibri" w:cs="Times New Roman"/>
                <w:i/>
                <w:sz w:val="16"/>
                <w:szCs w:val="16"/>
                <w:lang w:val="uk-UA" w:eastAsia="ru-RU"/>
              </w:rPr>
              <w:t xml:space="preserve"> в </w:t>
            </w:r>
            <w:proofErr w:type="spellStart"/>
            <w:r w:rsidR="003A78F4" w:rsidRPr="00F01C8A">
              <w:rPr>
                <w:rFonts w:eastAsia="Calibri" w:cs="Times New Roman"/>
                <w:i/>
                <w:sz w:val="16"/>
                <w:szCs w:val="16"/>
                <w:lang w:val="uk-UA" w:eastAsia="ru-RU"/>
              </w:rPr>
              <w:t>соответствии</w:t>
            </w:r>
            <w:proofErr w:type="spellEnd"/>
            <w:r w:rsidR="003A78F4" w:rsidRPr="00F01C8A">
              <w:rPr>
                <w:rFonts w:eastAsia="Calibri" w:cs="Times New Roman"/>
                <w:i/>
                <w:sz w:val="16"/>
                <w:szCs w:val="16"/>
                <w:lang w:val="uk-UA" w:eastAsia="ru-RU"/>
              </w:rPr>
              <w:t xml:space="preserve"> с </w:t>
            </w:r>
            <w:r w:rsidR="003A78F4" w:rsidRPr="00F01C8A">
              <w:rPr>
                <w:rFonts w:eastAsia="Calibri" w:cs="Times New Roman"/>
                <w:i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  <w:r w:rsidR="003A78F4" w:rsidRPr="00F01C8A">
              <w:rPr>
                <w:rFonts w:eastAsia="Calibri" w:cs="Times New Roman"/>
                <w:i/>
                <w:sz w:val="16"/>
                <w:szCs w:val="16"/>
                <w:lang w:val="uk-UA" w:eastAsia="ru-RU"/>
              </w:rPr>
              <w:t xml:space="preserve">  </w:t>
            </w:r>
            <w:r w:rsidR="003A78F4" w:rsidRPr="00F01C8A">
              <w:rPr>
                <w:rFonts w:eastAsia="Times New Roman" w:cs="Times New Roman"/>
                <w:i/>
                <w:sz w:val="16"/>
                <w:szCs w:val="16"/>
                <w:lang w:val="uk-UA" w:eastAsia="ru-RU"/>
              </w:rPr>
              <w:t xml:space="preserve">и </w:t>
            </w:r>
            <w:r w:rsidR="003A78F4" w:rsidRPr="00F01C8A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с международными договорами Российской Федерации)</w:t>
            </w:r>
            <w:r w:rsidRPr="00F01C8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.</w:t>
            </w:r>
          </w:p>
        </w:tc>
      </w:tr>
      <w:tr w:rsidR="00824820" w:rsidRPr="0040790D" w:rsidTr="001A7B59">
        <w:trPr>
          <w:gridBefore w:val="1"/>
          <w:wBefore w:w="15" w:type="dxa"/>
          <w:trHeight w:val="64"/>
        </w:trPr>
        <w:tc>
          <w:tcPr>
            <w:tcW w:w="2570" w:type="dxa"/>
            <w:gridSpan w:val="14"/>
            <w:tcMar>
              <w:left w:w="0" w:type="dxa"/>
              <w:right w:w="0" w:type="dxa"/>
            </w:tcMar>
            <w:vAlign w:val="center"/>
          </w:tcPr>
          <w:p w:rsidR="00824820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Серия карты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12713722"/>
            <w:placeholder>
              <w:docPart w:val="0A38DF85F9FE49A6B9A2920DB5E04F38"/>
            </w:placeholder>
            <w:showingPlcHdr/>
            <w:text/>
          </w:sdtPr>
          <w:sdtEndPr/>
          <w:sdtContent>
            <w:tc>
              <w:tcPr>
                <w:tcW w:w="2637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824820" w:rsidRPr="00F01C8A" w:rsidRDefault="002B12F1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F01C8A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626" w:type="dxa"/>
            <w:gridSpan w:val="17"/>
            <w:vAlign w:val="center"/>
          </w:tcPr>
          <w:p w:rsidR="00824820" w:rsidRPr="00F01C8A" w:rsidRDefault="002B12F1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F01C8A">
              <w:rPr>
                <w:rFonts w:eastAsia="Times New Roman" w:cs="Times New Roman"/>
                <w:sz w:val="16"/>
                <w:szCs w:val="18"/>
                <w:lang w:eastAsia="ar-SA"/>
              </w:rPr>
              <w:t>Номер карты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480200611"/>
            <w:placeholder>
              <w:docPart w:val="D5FBAEDFEFC249C396659B5C58FCFB7B"/>
            </w:placeholder>
            <w:showingPlcHdr/>
            <w:text/>
          </w:sdtPr>
          <w:sdtEndPr/>
          <w:sdtContent>
            <w:tc>
              <w:tcPr>
                <w:tcW w:w="2613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824820" w:rsidRPr="00F01C8A" w:rsidRDefault="002B12F1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F01C8A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24820" w:rsidRPr="0040790D" w:rsidTr="001A7B59">
        <w:trPr>
          <w:gridBefore w:val="1"/>
          <w:wBefore w:w="15" w:type="dxa"/>
          <w:trHeight w:val="64"/>
        </w:trPr>
        <w:tc>
          <w:tcPr>
            <w:tcW w:w="2789" w:type="dxa"/>
            <w:gridSpan w:val="16"/>
            <w:tcMar>
              <w:left w:w="0" w:type="dxa"/>
              <w:right w:w="0" w:type="dxa"/>
            </w:tcMar>
            <w:vAlign w:val="center"/>
          </w:tcPr>
          <w:p w:rsidR="00824820" w:rsidRPr="00F01C8A" w:rsidRDefault="002B12F1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F01C8A">
              <w:rPr>
                <w:rFonts w:eastAsia="Times New Roman" w:cs="Times New Roman"/>
                <w:sz w:val="16"/>
                <w:szCs w:val="18"/>
                <w:lang w:eastAsia="ar-SA"/>
              </w:rPr>
              <w:t>Дата начала срока пребывания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421179591"/>
            <w:placeholder>
              <w:docPart w:val="AC03F507EA144BF5A046494FE16249C7"/>
            </w:placeholder>
            <w:showingPlcHdr/>
            <w:text/>
          </w:sdtPr>
          <w:sdtEndPr/>
          <w:sdtContent>
            <w:tc>
              <w:tcPr>
                <w:tcW w:w="2418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824820" w:rsidRPr="00F01C8A" w:rsidRDefault="002B12F1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F01C8A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873" w:type="dxa"/>
            <w:gridSpan w:val="19"/>
            <w:vAlign w:val="center"/>
          </w:tcPr>
          <w:p w:rsidR="00824820" w:rsidRPr="00F01C8A" w:rsidRDefault="002B12F1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F01C8A">
              <w:rPr>
                <w:rFonts w:eastAsia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2110963090"/>
            <w:placeholder>
              <w:docPart w:val="D8AE7526438C43C4AB6BFEB45150EE46"/>
            </w:placeholder>
            <w:showingPlcHdr/>
            <w:text/>
          </w:sdtPr>
          <w:sdtEndPr/>
          <w:sdtContent>
            <w:tc>
              <w:tcPr>
                <w:tcW w:w="236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824820" w:rsidRPr="0040790D" w:rsidRDefault="002B12F1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1A7B59">
        <w:trPr>
          <w:gridBefore w:val="1"/>
          <w:wBefore w:w="15" w:type="dxa"/>
          <w:trHeight w:val="64"/>
        </w:trPr>
        <w:tc>
          <w:tcPr>
            <w:tcW w:w="10446" w:type="dxa"/>
            <w:gridSpan w:val="50"/>
            <w:tcMar>
              <w:left w:w="0" w:type="dxa"/>
              <w:right w:w="0" w:type="dxa"/>
            </w:tcMar>
            <w:vAlign w:val="center"/>
          </w:tcPr>
          <w:p w:rsidR="00A26D9E" w:rsidRPr="00F01C8A" w:rsidRDefault="00A26D9E" w:rsidP="0069404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F01C8A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7.1. Данные документа, подтверждающего право на пребывание (проживание) в России </w:t>
            </w:r>
            <w:r w:rsidRPr="00F01C8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 в случае если наличие указанных данных </w:t>
            </w:r>
            <w:proofErr w:type="spellStart"/>
            <w:r w:rsidR="0069404A" w:rsidRPr="00F01C8A">
              <w:rPr>
                <w:rFonts w:eastAsia="Calibri" w:cs="Times New Roman"/>
                <w:i/>
                <w:sz w:val="16"/>
                <w:szCs w:val="16"/>
                <w:lang w:val="uk-UA" w:eastAsia="ru-RU"/>
              </w:rPr>
              <w:t>предусмотрено</w:t>
            </w:r>
            <w:proofErr w:type="spellEnd"/>
            <w:r w:rsidR="0069404A" w:rsidRPr="00F01C8A">
              <w:rPr>
                <w:rFonts w:eastAsia="Calibri" w:cs="Times New Roman"/>
                <w:i/>
                <w:sz w:val="16"/>
                <w:szCs w:val="16"/>
                <w:lang w:val="uk-UA" w:eastAsia="ru-RU"/>
              </w:rPr>
              <w:t xml:space="preserve"> </w:t>
            </w:r>
            <w:r w:rsidR="003A78F4" w:rsidRPr="00F01C8A">
              <w:rPr>
                <w:rFonts w:eastAsia="Calibri" w:cs="Times New Roman"/>
                <w:i/>
                <w:sz w:val="16"/>
                <w:szCs w:val="16"/>
                <w:lang w:val="uk-UA" w:eastAsia="ru-RU"/>
              </w:rPr>
              <w:t xml:space="preserve">в </w:t>
            </w:r>
            <w:proofErr w:type="spellStart"/>
            <w:r w:rsidR="003A78F4" w:rsidRPr="00F01C8A">
              <w:rPr>
                <w:rFonts w:eastAsia="Calibri" w:cs="Times New Roman"/>
                <w:i/>
                <w:sz w:val="16"/>
                <w:szCs w:val="16"/>
                <w:lang w:val="uk-UA" w:eastAsia="ru-RU"/>
              </w:rPr>
              <w:t>соответствии</w:t>
            </w:r>
            <w:proofErr w:type="spellEnd"/>
            <w:r w:rsidR="003A78F4" w:rsidRPr="00F01C8A">
              <w:rPr>
                <w:rFonts w:eastAsia="Calibri" w:cs="Times New Roman"/>
                <w:i/>
                <w:sz w:val="16"/>
                <w:szCs w:val="16"/>
                <w:lang w:val="uk-UA" w:eastAsia="ru-RU"/>
              </w:rPr>
              <w:t xml:space="preserve"> с </w:t>
            </w:r>
            <w:r w:rsidR="003A78F4" w:rsidRPr="00F01C8A">
              <w:rPr>
                <w:rFonts w:eastAsia="Calibri" w:cs="Times New Roman"/>
                <w:i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  <w:r w:rsidR="003A78F4" w:rsidRPr="00F01C8A">
              <w:rPr>
                <w:rFonts w:eastAsia="Calibri" w:cs="Times New Roman"/>
                <w:i/>
                <w:sz w:val="16"/>
                <w:szCs w:val="16"/>
                <w:lang w:val="uk-UA" w:eastAsia="ru-RU"/>
              </w:rPr>
              <w:t xml:space="preserve">  </w:t>
            </w:r>
            <w:r w:rsidR="003A78F4" w:rsidRPr="00F01C8A">
              <w:rPr>
                <w:rFonts w:eastAsia="Times New Roman" w:cs="Times New Roman"/>
                <w:i/>
                <w:sz w:val="16"/>
                <w:szCs w:val="16"/>
                <w:lang w:val="uk-UA" w:eastAsia="ru-RU"/>
              </w:rPr>
              <w:t xml:space="preserve">и </w:t>
            </w:r>
            <w:r w:rsidR="003A78F4" w:rsidRPr="00F01C8A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с международными договорами Российской Федерации)</w:t>
            </w:r>
            <w:r w:rsidR="003A78F4" w:rsidRPr="00F01C8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.</w:t>
            </w:r>
            <w:bookmarkStart w:id="0" w:name="_GoBack"/>
            <w:bookmarkEnd w:id="0"/>
          </w:p>
        </w:tc>
      </w:tr>
      <w:tr w:rsidR="00A26D9E" w:rsidRPr="0040790D" w:rsidTr="001A7B59">
        <w:trPr>
          <w:gridBefore w:val="1"/>
          <w:wBefore w:w="15" w:type="dxa"/>
          <w:trHeight w:val="64"/>
        </w:trPr>
        <w:tc>
          <w:tcPr>
            <w:tcW w:w="10446" w:type="dxa"/>
            <w:gridSpan w:val="50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Серия (если имеется) /  номер документа, подтверждающего право на пребывание (проживание) в России</w:t>
            </w:r>
          </w:p>
        </w:tc>
      </w:tr>
      <w:tr w:rsidR="00A26D9E" w:rsidRPr="0040790D" w:rsidTr="001A7B59">
        <w:trPr>
          <w:gridBefore w:val="1"/>
          <w:wBefore w:w="15" w:type="dxa"/>
          <w:trHeight w:val="102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308546153"/>
            <w:placeholder>
              <w:docPart w:val="7A6D6E93AEF746B1BC1302AF2FB5BFB1"/>
            </w:placeholder>
            <w:showingPlcHdr/>
            <w:text/>
          </w:sdtPr>
          <w:sdtEndPr/>
          <w:sdtContent>
            <w:tc>
              <w:tcPr>
                <w:tcW w:w="6435" w:type="dxa"/>
                <w:gridSpan w:val="3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4011" w:type="dxa"/>
            <w:gridSpan w:val="15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A26D9E" w:rsidRPr="0040790D" w:rsidTr="001A7B59">
        <w:trPr>
          <w:gridBefore w:val="1"/>
          <w:wBefore w:w="15" w:type="dxa"/>
          <w:trHeight w:val="128"/>
        </w:trPr>
        <w:tc>
          <w:tcPr>
            <w:tcW w:w="7100" w:type="dxa"/>
            <w:gridSpan w:val="40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Дата начала срока действия права пребывания (проживания)</w:t>
            </w:r>
          </w:p>
        </w:tc>
        <w:tc>
          <w:tcPr>
            <w:tcW w:w="3346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A26D9E" w:rsidRPr="0040790D" w:rsidTr="001A7B59">
        <w:trPr>
          <w:gridBefore w:val="1"/>
          <w:wBefore w:w="15" w:type="dxa"/>
          <w:trHeight w:val="191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837987660"/>
            <w:placeholder>
              <w:docPart w:val="1AE5D9A9B2AD4B81BB9884E1021FF3B1"/>
            </w:placeholder>
            <w:showingPlcHdr/>
            <w:text/>
          </w:sdtPr>
          <w:sdtEndPr/>
          <w:sdtContent>
            <w:tc>
              <w:tcPr>
                <w:tcW w:w="3166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934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277863748"/>
            <w:placeholder>
              <w:docPart w:val="6A96DAA3021B4CFEBFA268A1C0ABE50E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346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1A7B59">
        <w:trPr>
          <w:trHeight w:val="95"/>
        </w:trPr>
        <w:tc>
          <w:tcPr>
            <w:tcW w:w="10461" w:type="dxa"/>
            <w:gridSpan w:val="51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8. Адрес места регистрации/места пребывания</w:t>
            </w:r>
            <w:r w:rsidRPr="0040790D">
              <w:rPr>
                <w:rFonts w:eastAsia="Times New Roman" w:cs="Times New Roman"/>
                <w:sz w:val="16"/>
                <w:szCs w:val="18"/>
                <w:u w:val="single"/>
                <w:lang w:eastAsia="ar-SA"/>
              </w:rPr>
              <w:t>:</w:t>
            </w:r>
          </w:p>
        </w:tc>
      </w:tr>
      <w:tr w:rsidR="00A26D9E" w:rsidRPr="0040790D" w:rsidTr="001A7B59">
        <w:trPr>
          <w:trHeight w:val="34"/>
        </w:trPr>
        <w:tc>
          <w:tcPr>
            <w:tcW w:w="145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Почтовый индекс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58512959"/>
            <w:placeholder>
              <w:docPart w:val="91576A1385BD4859A03420C352D74A78"/>
            </w:placeholder>
            <w:showingPlcHdr/>
            <w:text/>
          </w:sdtPr>
          <w:sdtEndPr/>
          <w:sdtContent>
            <w:tc>
              <w:tcPr>
                <w:tcW w:w="1025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7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5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055201556"/>
            <w:placeholder>
              <w:docPart w:val="9F156489F97A4E1C95F1C9ADF35D03EF"/>
            </w:placeholder>
            <w:showingPlcHdr/>
            <w:text/>
          </w:sdtPr>
          <w:sdtEndPr/>
          <w:sdtContent>
            <w:tc>
              <w:tcPr>
                <w:tcW w:w="3376" w:type="dxa"/>
                <w:gridSpan w:val="1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7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Регион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90232429"/>
            <w:placeholder>
              <w:docPart w:val="526FF75DA4F74B39835499FB820C594A"/>
            </w:placeholder>
            <w:showingPlcHdr/>
            <w:text/>
          </w:sdtPr>
          <w:sdtEndPr/>
          <w:sdtContent>
            <w:tc>
              <w:tcPr>
                <w:tcW w:w="2998" w:type="dxa"/>
                <w:gridSpan w:val="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7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1A7B59">
        <w:trPr>
          <w:trHeight w:val="151"/>
        </w:trPr>
        <w:tc>
          <w:tcPr>
            <w:tcW w:w="5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600564502"/>
            <w:placeholder>
              <w:docPart w:val="CD14BD88704243A9924F79B832048AEB"/>
            </w:placeholder>
            <w:showingPlcHdr/>
            <w:text/>
          </w:sdtPr>
          <w:sdtEndPr/>
          <w:sdtContent>
            <w:tc>
              <w:tcPr>
                <w:tcW w:w="2385" w:type="dxa"/>
                <w:gridSpan w:val="1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3"/>
                    <w:szCs w:val="13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3"/>
                <w:szCs w:val="13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Город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380839255"/>
            <w:placeholder>
              <w:docPart w:val="8EB8BB289C924157AC35FEF5EAF81596"/>
            </w:placeholder>
            <w:showingPlcHdr/>
            <w:text/>
          </w:sdtPr>
          <w:sdtEndPr/>
          <w:sdtContent>
            <w:tc>
              <w:tcPr>
                <w:tcW w:w="2563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3"/>
                    <w:szCs w:val="13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1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3"/>
                <w:szCs w:val="13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Нас. пункт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86848095"/>
            <w:placeholder>
              <w:docPart w:val="DA4351FB761B42F7ACADEE48E1EADA50"/>
            </w:placeholder>
            <w:showingPlcHdr/>
            <w:text/>
          </w:sdtPr>
          <w:sdtEndPr/>
          <w:sdtContent>
            <w:tc>
              <w:tcPr>
                <w:tcW w:w="2998" w:type="dxa"/>
                <w:gridSpan w:val="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3"/>
                    <w:szCs w:val="13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1A7B59">
        <w:trPr>
          <w:trHeight w:val="79"/>
        </w:trPr>
        <w:tc>
          <w:tcPr>
            <w:tcW w:w="84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73618745"/>
            <w:placeholder>
              <w:docPart w:val="06B61AC12C914D69A49C5076106D436E"/>
            </w:placeholder>
            <w:showingPlcHdr/>
            <w:text/>
          </w:sdtPr>
          <w:sdtEndPr/>
          <w:sdtContent>
            <w:tc>
              <w:tcPr>
                <w:tcW w:w="2842" w:type="dxa"/>
                <w:gridSpan w:val="1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5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6888324"/>
            <w:placeholder>
              <w:docPart w:val="C6B76DF9035E4A04BB0F953B0DCDA107"/>
            </w:placeholder>
            <w:showingPlcHdr/>
            <w:text/>
          </w:sdtPr>
          <w:sdtEndPr/>
          <w:sdtContent>
            <w:tc>
              <w:tcPr>
                <w:tcW w:w="1216" w:type="dxa"/>
                <w:gridSpan w:val="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1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Корп. (стр.)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672610308"/>
            <w:placeholder>
              <w:docPart w:val="8836DE64CBDB436182F86AFCD01A58D2"/>
            </w:placeholder>
            <w:showingPlcHdr/>
            <w:text/>
          </w:sdtPr>
          <w:sdtEndPr/>
          <w:sdtContent>
            <w:tc>
              <w:tcPr>
                <w:tcW w:w="1068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0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Кварт (оф)</w:t>
            </w:r>
          </w:p>
        </w:tc>
        <w:tc>
          <w:tcPr>
            <w:tcW w:w="1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2018117644"/>
              <w:placeholder>
                <w:docPart w:val="0620842185D9424C8105FCD02D27A442"/>
              </w:placeholder>
              <w:showingPlcHdr/>
              <w:text/>
            </w:sdtPr>
            <w:sdtEndPr/>
            <w:sdtContent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</w:tr>
      <w:tr w:rsidR="00A26D9E" w:rsidRPr="0040790D" w:rsidTr="001A7B59">
        <w:trPr>
          <w:trHeight w:val="20"/>
        </w:trPr>
        <w:tc>
          <w:tcPr>
            <w:tcW w:w="10461" w:type="dxa"/>
            <w:gridSpan w:val="51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9. Адрес фактического места жительства/адрес для направления почтовой корреспонденции:</w:t>
            </w:r>
          </w:p>
        </w:tc>
      </w:tr>
      <w:tr w:rsidR="00A26D9E" w:rsidRPr="0040790D" w:rsidTr="001A7B59">
        <w:trPr>
          <w:trHeight w:val="183"/>
        </w:trPr>
        <w:tc>
          <w:tcPr>
            <w:tcW w:w="145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Почтовый индекс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366552130"/>
            <w:placeholder>
              <w:docPart w:val="DED4A86DB4FF47E5B9677EBD40F9E094"/>
            </w:placeholder>
            <w:showingPlcHdr/>
            <w:text/>
          </w:sdtPr>
          <w:sdtEndPr/>
          <w:sdtContent>
            <w:tc>
              <w:tcPr>
                <w:tcW w:w="1025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7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5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766768594"/>
            <w:placeholder>
              <w:docPart w:val="2C73963DD3174912BABD635DFB6D68E3"/>
            </w:placeholder>
            <w:showingPlcHdr/>
            <w:text/>
          </w:sdtPr>
          <w:sdtEndPr/>
          <w:sdtContent>
            <w:tc>
              <w:tcPr>
                <w:tcW w:w="3376" w:type="dxa"/>
                <w:gridSpan w:val="1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7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Регион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693770725"/>
            <w:placeholder>
              <w:docPart w:val="B1EB5BB3826442F691C96D1CA89DA5F3"/>
            </w:placeholder>
            <w:showingPlcHdr/>
            <w:text/>
          </w:sdtPr>
          <w:sdtEndPr/>
          <w:sdtContent>
            <w:tc>
              <w:tcPr>
                <w:tcW w:w="2998" w:type="dxa"/>
                <w:gridSpan w:val="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7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1A7B59">
        <w:trPr>
          <w:trHeight w:val="151"/>
        </w:trPr>
        <w:tc>
          <w:tcPr>
            <w:tcW w:w="5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891041940"/>
            <w:placeholder>
              <w:docPart w:val="BE4A77196B8F4E01BFB1BCA20B58D269"/>
            </w:placeholder>
            <w:showingPlcHdr/>
            <w:text/>
          </w:sdtPr>
          <w:sdtEndPr/>
          <w:sdtContent>
            <w:tc>
              <w:tcPr>
                <w:tcW w:w="2385" w:type="dxa"/>
                <w:gridSpan w:val="1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3"/>
                    <w:szCs w:val="13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3"/>
                <w:szCs w:val="13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Город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17822819"/>
            <w:placeholder>
              <w:docPart w:val="86B9CCECAB8849F9AEB4B7FCE4B5ACFD"/>
            </w:placeholder>
            <w:showingPlcHdr/>
            <w:text/>
          </w:sdtPr>
          <w:sdtEndPr/>
          <w:sdtContent>
            <w:tc>
              <w:tcPr>
                <w:tcW w:w="2563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3"/>
                    <w:szCs w:val="13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1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3"/>
                <w:szCs w:val="13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Нас. пункт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391839666"/>
            <w:placeholder>
              <w:docPart w:val="A34A04C7FC624877AA847DB5A9DE744C"/>
            </w:placeholder>
            <w:showingPlcHdr/>
            <w:text/>
          </w:sdtPr>
          <w:sdtEndPr/>
          <w:sdtContent>
            <w:tc>
              <w:tcPr>
                <w:tcW w:w="2998" w:type="dxa"/>
                <w:gridSpan w:val="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3"/>
                    <w:szCs w:val="13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1A7B59">
        <w:trPr>
          <w:trHeight w:val="79"/>
        </w:trPr>
        <w:tc>
          <w:tcPr>
            <w:tcW w:w="84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408239140"/>
            <w:placeholder>
              <w:docPart w:val="0FCF87652479425887B5520EF6B06C8A"/>
            </w:placeholder>
            <w:showingPlcHdr/>
            <w:text/>
          </w:sdtPr>
          <w:sdtEndPr/>
          <w:sdtContent>
            <w:tc>
              <w:tcPr>
                <w:tcW w:w="2842" w:type="dxa"/>
                <w:gridSpan w:val="1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5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12168407"/>
            <w:placeholder>
              <w:docPart w:val="7EFC45234F1A4FA08C7E6089AC3335E6"/>
            </w:placeholder>
            <w:showingPlcHdr/>
            <w:text/>
          </w:sdtPr>
          <w:sdtEndPr/>
          <w:sdtContent>
            <w:tc>
              <w:tcPr>
                <w:tcW w:w="1216" w:type="dxa"/>
                <w:gridSpan w:val="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1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Корп. (стр.)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059925860"/>
            <w:placeholder>
              <w:docPart w:val="827A07512F294EF78A58A8BB2C2C8F4B"/>
            </w:placeholder>
            <w:showingPlcHdr/>
            <w:text/>
          </w:sdtPr>
          <w:sdtEndPr/>
          <w:sdtContent>
            <w:tc>
              <w:tcPr>
                <w:tcW w:w="1068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0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Кварт (оф)</w:t>
            </w:r>
          </w:p>
        </w:tc>
        <w:tc>
          <w:tcPr>
            <w:tcW w:w="1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440147968"/>
              <w:placeholder>
                <w:docPart w:val="8E0EB2FD3A624769AB5665F6DFD83BE6"/>
              </w:placeholder>
              <w:showingPlcHdr/>
              <w:text/>
            </w:sdtPr>
            <w:sdtEndPr/>
            <w:sdtContent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</w:tr>
    </w:tbl>
    <w:p w:rsidR="001A7B59" w:rsidRPr="001A7B59" w:rsidRDefault="001A7B59" w:rsidP="001A7B59">
      <w:pPr>
        <w:spacing w:after="0"/>
        <w:rPr>
          <w:sz w:val="12"/>
        </w:rPr>
      </w:pPr>
    </w:p>
    <w:tbl>
      <w:tblPr>
        <w:tblW w:w="1044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62"/>
        <w:gridCol w:w="164"/>
        <w:gridCol w:w="261"/>
        <w:gridCol w:w="1360"/>
        <w:gridCol w:w="1805"/>
        <w:gridCol w:w="610"/>
        <w:gridCol w:w="418"/>
        <w:gridCol w:w="312"/>
        <w:gridCol w:w="1823"/>
        <w:gridCol w:w="586"/>
        <w:gridCol w:w="322"/>
        <w:gridCol w:w="162"/>
        <w:gridCol w:w="2359"/>
      </w:tblGrid>
      <w:tr w:rsidR="00A26D9E" w:rsidRPr="0040790D" w:rsidTr="001A7B59">
        <w:trPr>
          <w:trHeight w:val="47"/>
        </w:trPr>
        <w:tc>
          <w:tcPr>
            <w:tcW w:w="10444" w:type="dxa"/>
            <w:gridSpan w:val="13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2B12F1" w:rsidRPr="0040790D" w:rsidTr="001A7B59">
        <w:trPr>
          <w:trHeight w:val="64"/>
        </w:trPr>
        <w:tc>
          <w:tcPr>
            <w:tcW w:w="2047" w:type="dxa"/>
            <w:gridSpan w:val="4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10. Телефон(ы) (при наличии):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249347878"/>
            <w:placeholder>
              <w:docPart w:val="3AC710E110B7473CB45321D3C647ABF1"/>
            </w:placeholder>
            <w:showingPlcHdr/>
            <w:text/>
          </w:sdtPr>
          <w:sdtEndPr/>
          <w:sdtContent>
            <w:tc>
              <w:tcPr>
                <w:tcW w:w="1805" w:type="dxa"/>
                <w:tcBorders>
                  <w:bottom w:val="single" w:sz="4" w:space="0" w:color="auto"/>
                </w:tcBorders>
                <w:vAlign w:val="center"/>
              </w:tcPr>
              <w:p w:rsidR="002B12F1" w:rsidRPr="0040790D" w:rsidRDefault="002B12F1" w:rsidP="002B12F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163" w:type="dxa"/>
            <w:gridSpan w:val="4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11. Адрес электронной почты (при наличии):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019282792"/>
            <w:placeholder>
              <w:docPart w:val="C27500B33F7E4106A312B37346267C43"/>
            </w:placeholder>
            <w:showingPlcHdr/>
            <w:text/>
          </w:sdtPr>
          <w:sdtEndPr/>
          <w:sdtContent>
            <w:tc>
              <w:tcPr>
                <w:tcW w:w="3429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2B12F1" w:rsidRPr="0040790D" w:rsidRDefault="002B12F1" w:rsidP="002B12F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B12F1" w:rsidRPr="0040790D" w:rsidTr="001A7B59">
        <w:trPr>
          <w:trHeight w:val="284"/>
        </w:trPr>
        <w:tc>
          <w:tcPr>
            <w:tcW w:w="4462" w:type="dxa"/>
            <w:gridSpan w:val="6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12. Идентификационный номер налогоплательщика (при наличии)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232455450"/>
            <w:placeholder>
              <w:docPart w:val="179E185831074F43B87C3B80D12C02FC"/>
            </w:placeholder>
            <w:showingPlcHdr/>
            <w:text/>
          </w:sdtPr>
          <w:sdtEndPr/>
          <w:sdtContent>
            <w:tc>
              <w:tcPr>
                <w:tcW w:w="5982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2B12F1" w:rsidRPr="0040790D" w:rsidRDefault="002B12F1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1A7B59">
        <w:trPr>
          <w:trHeight w:val="68"/>
        </w:trPr>
        <w:tc>
          <w:tcPr>
            <w:tcW w:w="10444" w:type="dxa"/>
            <w:gridSpan w:val="13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13. Страховой номер индивидуального лицевого счета застрахованного лица в системе обязательного пенсионного страхования (СНИЛС) (при наличии)</w:t>
            </w:r>
          </w:p>
        </w:tc>
      </w:tr>
      <w:tr w:rsidR="00A26D9E" w:rsidRPr="0040790D" w:rsidTr="001A7B59">
        <w:trPr>
          <w:trHeight w:val="68"/>
        </w:trPr>
        <w:tc>
          <w:tcPr>
            <w:tcW w:w="687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Номер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34146112"/>
            <w:placeholder>
              <w:docPart w:val="9F0D53CF9F2A4E7D84FE67416E71DE7F"/>
            </w:placeholder>
            <w:showingPlcHdr/>
            <w:text/>
          </w:sdtPr>
          <w:sdtEndPr/>
          <w:sdtContent>
            <w:tc>
              <w:tcPr>
                <w:tcW w:w="4505" w:type="dxa"/>
                <w:gridSpan w:val="5"/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893" w:type="dxa"/>
            <w:gridSpan w:val="4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Дата регистрации (при наличии)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164740052"/>
            <w:placeholder>
              <w:docPart w:val="D8A0DBDADC5C4B9B977FBAD9DE1499E9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359" w:type="dxa"/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B12F1" w:rsidRPr="0040790D" w:rsidTr="001A7B59">
        <w:trPr>
          <w:trHeight w:val="68"/>
        </w:trPr>
        <w:tc>
          <w:tcPr>
            <w:tcW w:w="426" w:type="dxa"/>
            <w:gridSpan w:val="2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6"/>
                <w:lang w:eastAsia="ar-SA"/>
              </w:rPr>
              <w:t>14.</w:t>
            </w:r>
          </w:p>
        </w:tc>
        <w:tc>
          <w:tcPr>
            <w:tcW w:w="10018" w:type="dxa"/>
            <w:gridSpan w:val="11"/>
            <w:vAlign w:val="center"/>
          </w:tcPr>
          <w:p w:rsidR="002B12F1" w:rsidRPr="00FA446C" w:rsidRDefault="00FA446C" w:rsidP="00EF50BD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sz w:val="16"/>
                <w:szCs w:val="16"/>
                <w:lang w:eastAsia="ar-SA"/>
              </w:rPr>
            </w:pPr>
            <w:proofErr w:type="gramStart"/>
            <w:r w:rsidRPr="00FA446C">
              <w:rPr>
                <w:rFonts w:eastAsia="Times New Roman" w:cs="Times New Roman"/>
                <w:sz w:val="16"/>
                <w:szCs w:val="16"/>
                <w:lang w:eastAsia="ar-SA"/>
              </w:rPr>
              <w:t>Способ доведения сообщения о проведении общего собрания  (выбранные способы направления сообщения должны соответствовать установленным уставом общества, а соответствующие пункты настоящей Анкеты должны содержать контактную информацию, в противном случае  сообщение будет направлено эмитентом способом, определенным лицом или органом общества, которые определены уставом общества и к компетенции которых относится решение вопроса о проведении общего собрания акционеров):</w:t>
            </w:r>
            <w:proofErr w:type="gramEnd"/>
          </w:p>
        </w:tc>
      </w:tr>
      <w:tr w:rsidR="002B12F1" w:rsidRPr="0040790D" w:rsidTr="001A7B59">
        <w:trPr>
          <w:trHeight w:val="68"/>
        </w:trPr>
        <w:tc>
          <w:tcPr>
            <w:tcW w:w="426" w:type="dxa"/>
            <w:gridSpan w:val="2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10018" w:type="dxa"/>
            <w:gridSpan w:val="11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направление заказных писем на почтовый адрес  (п.9 настоящей Анкеты)</w:t>
            </w:r>
          </w:p>
        </w:tc>
      </w:tr>
      <w:tr w:rsidR="002B12F1" w:rsidRPr="0040790D" w:rsidTr="001A7B59">
        <w:trPr>
          <w:trHeight w:val="68"/>
        </w:trPr>
        <w:tc>
          <w:tcPr>
            <w:tcW w:w="426" w:type="dxa"/>
            <w:gridSpan w:val="2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10018" w:type="dxa"/>
            <w:gridSpan w:val="11"/>
            <w:vAlign w:val="center"/>
          </w:tcPr>
          <w:p w:rsidR="002B12F1" w:rsidRPr="0040790D" w:rsidRDefault="002B12F1" w:rsidP="00B4544D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 xml:space="preserve">вручение под роспись </w:t>
            </w:r>
            <w:r w:rsidR="00B4544D" w:rsidRPr="00167DE4">
              <w:rPr>
                <w:rFonts w:eastAsia="Times New Roman" w:cs="Times New Roman"/>
                <w:sz w:val="14"/>
                <w:szCs w:val="16"/>
                <w:lang w:eastAsia="ar-SA"/>
              </w:rPr>
              <w:t>зарегистрированному лицу</w:t>
            </w:r>
          </w:p>
        </w:tc>
      </w:tr>
      <w:tr w:rsidR="002B12F1" w:rsidRPr="0040790D" w:rsidTr="001A7B59">
        <w:trPr>
          <w:trHeight w:val="68"/>
        </w:trPr>
        <w:tc>
          <w:tcPr>
            <w:tcW w:w="426" w:type="dxa"/>
            <w:gridSpan w:val="2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10018" w:type="dxa"/>
            <w:gridSpan w:val="11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направление электронного сообщения на адрес электронной почты (п.11 настоящей Анкеты)</w:t>
            </w:r>
          </w:p>
        </w:tc>
      </w:tr>
      <w:tr w:rsidR="002B12F1" w:rsidRPr="0040790D" w:rsidTr="001A7B59">
        <w:trPr>
          <w:trHeight w:val="68"/>
        </w:trPr>
        <w:tc>
          <w:tcPr>
            <w:tcW w:w="426" w:type="dxa"/>
            <w:gridSpan w:val="2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10018" w:type="dxa"/>
            <w:gridSpan w:val="11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направление текстового сообщения на номер телефона (п.10 настоящей Анкеты)</w:t>
            </w:r>
          </w:p>
        </w:tc>
      </w:tr>
      <w:tr w:rsidR="002B12F1" w:rsidRPr="0040790D" w:rsidTr="001A7B59">
        <w:trPr>
          <w:trHeight w:val="68"/>
        </w:trPr>
        <w:tc>
          <w:tcPr>
            <w:tcW w:w="426" w:type="dxa"/>
            <w:gridSpan w:val="2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10018" w:type="dxa"/>
            <w:gridSpan w:val="11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направление текстового сообщения на адрес электронной почты (п.11 настоящей Анкеты)</w:t>
            </w:r>
          </w:p>
        </w:tc>
      </w:tr>
      <w:tr w:rsidR="002B12F1" w:rsidRPr="0040790D" w:rsidTr="001A7B59">
        <w:trPr>
          <w:trHeight w:val="68"/>
        </w:trPr>
        <w:tc>
          <w:tcPr>
            <w:tcW w:w="426" w:type="dxa"/>
            <w:gridSpan w:val="2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10018" w:type="dxa"/>
            <w:gridSpan w:val="11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опубликование в определенном уставом общества печатном издании и размещение на определенном уставом общества сайте общества в информационно-телекоммуникационной сети "Интернет"</w:t>
            </w:r>
          </w:p>
        </w:tc>
      </w:tr>
      <w:tr w:rsidR="002B12F1" w:rsidRPr="0040790D" w:rsidTr="001A7B59">
        <w:trPr>
          <w:trHeight w:val="68"/>
        </w:trPr>
        <w:tc>
          <w:tcPr>
            <w:tcW w:w="426" w:type="dxa"/>
            <w:gridSpan w:val="2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10018" w:type="dxa"/>
            <w:gridSpan w:val="11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размещение на определенном уставом общества сайте общества в информационно-телекоммуникационной сети "Интернет"</w:t>
            </w:r>
          </w:p>
        </w:tc>
      </w:tr>
      <w:tr w:rsidR="00A26D9E" w:rsidRPr="0040790D" w:rsidTr="001A7B59">
        <w:trPr>
          <w:trHeight w:val="68"/>
        </w:trPr>
        <w:tc>
          <w:tcPr>
            <w:tcW w:w="26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1</w:t>
            </w:r>
            <w:r w:rsidR="00DA24AD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5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.</w:t>
            </w:r>
          </w:p>
        </w:tc>
        <w:tc>
          <w:tcPr>
            <w:tcW w:w="4618" w:type="dxa"/>
            <w:gridSpan w:val="6"/>
            <w:tcBorders>
              <w:bottom w:val="single" w:sz="12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bCs/>
                <w:sz w:val="16"/>
                <w:szCs w:val="18"/>
                <w:lang w:eastAsia="ar-SA"/>
              </w:rPr>
              <w:t>Образец подписи зарегистрированного лица:</w:t>
            </w:r>
          </w:p>
        </w:tc>
        <w:tc>
          <w:tcPr>
            <w:tcW w:w="312" w:type="dxa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  <w:tc>
          <w:tcPr>
            <w:tcW w:w="5252" w:type="dxa"/>
            <w:gridSpan w:val="5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Подпись проставлена в присутствии уполномоченного лица Регистратора.</w:t>
            </w:r>
          </w:p>
        </w:tc>
      </w:tr>
      <w:tr w:rsidR="00A26D9E" w:rsidRPr="0040790D" w:rsidTr="001A7B59">
        <w:trPr>
          <w:trHeight w:val="802"/>
        </w:trPr>
        <w:tc>
          <w:tcPr>
            <w:tcW w:w="4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</w:p>
        </w:tc>
        <w:tc>
          <w:tcPr>
            <w:tcW w:w="322" w:type="dxa"/>
            <w:tcBorders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  <w:t>/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</w:p>
        </w:tc>
      </w:tr>
      <w:tr w:rsidR="00A26D9E" w:rsidRPr="0040790D" w:rsidTr="001A7B59">
        <w:trPr>
          <w:trHeight w:val="68"/>
        </w:trPr>
        <w:tc>
          <w:tcPr>
            <w:tcW w:w="4880" w:type="dxa"/>
            <w:gridSpan w:val="7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  <w:t>Подпись</w:t>
            </w:r>
          </w:p>
        </w:tc>
        <w:tc>
          <w:tcPr>
            <w:tcW w:w="312" w:type="dxa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  <w:t>Подпись</w:t>
            </w:r>
          </w:p>
        </w:tc>
        <w:tc>
          <w:tcPr>
            <w:tcW w:w="322" w:type="dxa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  <w:t>Ф.И.О.</w:t>
            </w:r>
          </w:p>
        </w:tc>
      </w:tr>
    </w:tbl>
    <w:p w:rsidR="00A26D9E" w:rsidRPr="0040790D" w:rsidRDefault="00A26D9E" w:rsidP="00A26D9E">
      <w:pPr>
        <w:suppressAutoHyphens/>
        <w:spacing w:after="0" w:line="240" w:lineRule="auto"/>
        <w:rPr>
          <w:rFonts w:eastAsia="Times New Roman" w:cs="Times New Roman"/>
          <w:b/>
          <w:sz w:val="16"/>
          <w:szCs w:val="18"/>
          <w:lang w:eastAsia="ar-SA"/>
        </w:rPr>
        <w:sectPr w:rsidR="00A26D9E" w:rsidRPr="0040790D" w:rsidSect="009809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 w:code="9"/>
          <w:pgMar w:top="777" w:right="425" w:bottom="340" w:left="1134" w:header="340" w:footer="340" w:gutter="0"/>
          <w:cols w:space="720"/>
          <w:docGrid w:linePitch="360"/>
        </w:sectPr>
      </w:pPr>
    </w:p>
    <w:tbl>
      <w:tblPr>
        <w:tblW w:w="104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"/>
        <w:gridCol w:w="288"/>
        <w:gridCol w:w="17"/>
        <w:gridCol w:w="107"/>
        <w:gridCol w:w="203"/>
        <w:gridCol w:w="949"/>
        <w:gridCol w:w="425"/>
        <w:gridCol w:w="172"/>
        <w:gridCol w:w="71"/>
        <w:gridCol w:w="200"/>
        <w:gridCol w:w="161"/>
        <w:gridCol w:w="134"/>
        <w:gridCol w:w="34"/>
        <w:gridCol w:w="440"/>
        <w:gridCol w:w="205"/>
        <w:gridCol w:w="221"/>
        <w:gridCol w:w="14"/>
        <w:gridCol w:w="191"/>
        <w:gridCol w:w="533"/>
        <w:gridCol w:w="304"/>
        <w:gridCol w:w="162"/>
        <w:gridCol w:w="281"/>
        <w:gridCol w:w="35"/>
        <w:gridCol w:w="104"/>
        <w:gridCol w:w="18"/>
        <w:gridCol w:w="14"/>
        <w:gridCol w:w="286"/>
        <w:gridCol w:w="300"/>
        <w:gridCol w:w="18"/>
        <w:gridCol w:w="19"/>
        <w:gridCol w:w="52"/>
        <w:gridCol w:w="425"/>
        <w:gridCol w:w="142"/>
        <w:gridCol w:w="54"/>
        <w:gridCol w:w="293"/>
        <w:gridCol w:w="134"/>
        <w:gridCol w:w="163"/>
        <w:gridCol w:w="180"/>
        <w:gridCol w:w="137"/>
        <w:gridCol w:w="157"/>
        <w:gridCol w:w="87"/>
        <w:gridCol w:w="181"/>
        <w:gridCol w:w="294"/>
        <w:gridCol w:w="21"/>
        <w:gridCol w:w="127"/>
        <w:gridCol w:w="298"/>
        <w:gridCol w:w="1743"/>
        <w:gridCol w:w="30"/>
        <w:gridCol w:w="7"/>
      </w:tblGrid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10424" w:type="dxa"/>
            <w:gridSpan w:val="4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lastRenderedPageBreak/>
              <w:t>1</w:t>
            </w:r>
            <w:r w:rsidR="00DA24AD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6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3"/>
            <w:tcMar>
              <w:left w:w="0" w:type="dxa"/>
              <w:right w:w="0" w:type="dxa"/>
            </w:tcMar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779" w:type="dxa"/>
            <w:gridSpan w:val="42"/>
            <w:tcMar>
              <w:left w:w="28" w:type="dxa"/>
              <w:right w:w="11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иностранным публичным должностным лицом (ИПДЛ)*/</w:t>
            </w:r>
            <w:r w:rsidRPr="0040790D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супругой (-ом)</w:t>
            </w: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, близким родственником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3"/>
            <w:tcMar>
              <w:left w:w="0" w:type="dxa"/>
              <w:right w:w="0" w:type="dxa"/>
            </w:tcMar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779" w:type="dxa"/>
            <w:gridSpan w:val="42"/>
            <w:tcMar>
              <w:left w:w="28" w:type="dxa"/>
              <w:right w:w="11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3"/>
            <w:tcMar>
              <w:left w:w="0" w:type="dxa"/>
              <w:right w:w="0" w:type="dxa"/>
            </w:tcMar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779" w:type="dxa"/>
            <w:gridSpan w:val="42"/>
            <w:tcMar>
              <w:left w:w="28" w:type="dxa"/>
              <w:right w:w="11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6609" w:type="dxa"/>
            <w:gridSpan w:val="34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1</w:t>
            </w:r>
            <w:r w:rsidR="00DA24AD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7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владельца (третьего лица):</w:t>
            </w: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**</w:t>
            </w:r>
          </w:p>
        </w:tc>
        <w:tc>
          <w:tcPr>
            <w:tcW w:w="293" w:type="dxa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ind w:hanging="125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225" w:type="dxa"/>
            <w:gridSpan w:val="10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Наличие </w:t>
            </w:r>
            <w:proofErr w:type="spellStart"/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 владельца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10424" w:type="dxa"/>
            <w:gridSpan w:val="4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5917" w:type="dxa"/>
            <w:gridSpan w:val="29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1</w:t>
            </w:r>
            <w:r w:rsidR="00DA24AD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8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. Информация о наличии выгодоприобретателя:</w:t>
            </w: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***</w:t>
            </w:r>
          </w:p>
        </w:tc>
        <w:tc>
          <w:tcPr>
            <w:tcW w:w="985" w:type="dxa"/>
            <w:gridSpan w:val="6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ind w:hanging="125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225" w:type="dxa"/>
            <w:gridSpan w:val="10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Наличие выгодоприобретателя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10424" w:type="dxa"/>
            <w:gridSpan w:val="4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1</w:t>
            </w:r>
            <w:r w:rsidR="00DA24AD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9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. </w:t>
            </w:r>
            <w:r w:rsidRPr="0040790D">
              <w:rPr>
                <w:rFonts w:eastAsia="Times New Roman" w:cs="Times New Roman"/>
                <w:bCs/>
                <w:sz w:val="16"/>
                <w:szCs w:val="18"/>
                <w:lang w:eastAsia="ar-SA"/>
              </w:rPr>
              <w:t>Форма выплаты дивидендов: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636" w:type="dxa"/>
            <w:gridSpan w:val="19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Банковский перевод </w:t>
            </w:r>
            <w:r w:rsidRPr="0040790D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(</w:t>
            </w:r>
            <w:r w:rsidRPr="0040790D">
              <w:rPr>
                <w:rFonts w:eastAsia="Times New Roman" w:cs="Times New Roman"/>
                <w:b/>
                <w:i/>
                <w:sz w:val="16"/>
                <w:szCs w:val="18"/>
                <w:u w:val="single"/>
                <w:lang w:eastAsia="ar-SA"/>
              </w:rPr>
              <w:t>заполнить п. 2</w:t>
            </w:r>
            <w:r w:rsidR="00DA24AD" w:rsidRPr="0040790D">
              <w:rPr>
                <w:rFonts w:eastAsia="Times New Roman" w:cs="Times New Roman"/>
                <w:b/>
                <w:i/>
                <w:sz w:val="16"/>
                <w:szCs w:val="18"/>
                <w:u w:val="single"/>
                <w:lang w:eastAsia="ar-SA"/>
              </w:rPr>
              <w:t>2</w:t>
            </w:r>
            <w:r w:rsidRPr="0040790D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318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8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507" w:type="dxa"/>
            <w:gridSpan w:val="18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Почтовый перевод</w:t>
            </w:r>
          </w:p>
        </w:tc>
      </w:tr>
      <w:tr w:rsidR="00652219" w:rsidRPr="0040790D" w:rsidTr="005A7661">
        <w:trPr>
          <w:gridAfter w:val="2"/>
          <w:wAfter w:w="37" w:type="dxa"/>
          <w:trHeight w:val="20"/>
        </w:trPr>
        <w:tc>
          <w:tcPr>
            <w:tcW w:w="10424" w:type="dxa"/>
            <w:gridSpan w:val="47"/>
            <w:tcMar>
              <w:left w:w="0" w:type="dxa"/>
              <w:right w:w="0" w:type="dxa"/>
            </w:tcMar>
            <w:vAlign w:val="center"/>
          </w:tcPr>
          <w:p w:rsidR="00652219" w:rsidRPr="0040790D" w:rsidRDefault="00DA24AD" w:rsidP="005A766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20</w:t>
            </w:r>
            <w:r w:rsidR="00652219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. </w:t>
            </w:r>
            <w:r w:rsidR="005A7661">
              <w:rPr>
                <w:rFonts w:eastAsia="Times New Roman" w:cs="Times New Roman"/>
                <w:sz w:val="16"/>
                <w:szCs w:val="18"/>
                <w:lang w:eastAsia="ar-SA"/>
              </w:rPr>
              <w:t>Статус владельца</w:t>
            </w:r>
            <w:r w:rsidR="00652219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:</w:t>
            </w:r>
            <w:r w:rsidR="00652219"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</w:p>
        </w:tc>
      </w:tr>
      <w:tr w:rsidR="005A7661" w:rsidRPr="0040790D" w:rsidTr="005A7661">
        <w:trPr>
          <w:gridAfter w:val="2"/>
          <w:wAfter w:w="37" w:type="dxa"/>
          <w:trHeight w:val="20"/>
        </w:trPr>
        <w:tc>
          <w:tcPr>
            <w:tcW w:w="318" w:type="dxa"/>
            <w:gridSpan w:val="2"/>
            <w:tcMar>
              <w:left w:w="0" w:type="dxa"/>
              <w:right w:w="0" w:type="dxa"/>
            </w:tcMar>
            <w:vAlign w:val="center"/>
          </w:tcPr>
          <w:p w:rsidR="005A7661" w:rsidRPr="0040790D" w:rsidRDefault="005A7661" w:rsidP="005A766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276" w:type="dxa"/>
            <w:gridSpan w:val="4"/>
            <w:vAlign w:val="center"/>
          </w:tcPr>
          <w:p w:rsidR="005A7661" w:rsidRPr="0040790D" w:rsidRDefault="005A7661" w:rsidP="005A766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iCs/>
                <w:sz w:val="16"/>
                <w:szCs w:val="18"/>
                <w:lang w:eastAsia="ar-SA"/>
              </w:rPr>
              <w:t>Дееспособный</w:t>
            </w:r>
          </w:p>
        </w:tc>
        <w:tc>
          <w:tcPr>
            <w:tcW w:w="425" w:type="dxa"/>
            <w:vAlign w:val="center"/>
          </w:tcPr>
          <w:p w:rsidR="005A7661" w:rsidRPr="0040790D" w:rsidRDefault="005A7661" w:rsidP="005A766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17" w:type="dxa"/>
            <w:gridSpan w:val="8"/>
            <w:vAlign w:val="center"/>
          </w:tcPr>
          <w:p w:rsidR="005A7661" w:rsidRPr="0040790D" w:rsidRDefault="005A7661" w:rsidP="005A766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Недееспособный</w:t>
            </w:r>
          </w:p>
        </w:tc>
        <w:tc>
          <w:tcPr>
            <w:tcW w:w="426" w:type="dxa"/>
            <w:gridSpan w:val="3"/>
            <w:vAlign w:val="center"/>
          </w:tcPr>
          <w:p w:rsidR="005A7661" w:rsidRPr="0040790D" w:rsidRDefault="005A7661" w:rsidP="005A766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126" w:type="dxa"/>
            <w:gridSpan w:val="13"/>
            <w:vAlign w:val="center"/>
          </w:tcPr>
          <w:p w:rsidR="005A7661" w:rsidRPr="0040790D" w:rsidRDefault="005A7661" w:rsidP="005A766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Ограниченно дееспособный</w:t>
            </w:r>
          </w:p>
        </w:tc>
        <w:tc>
          <w:tcPr>
            <w:tcW w:w="425" w:type="dxa"/>
            <w:vAlign w:val="center"/>
          </w:tcPr>
          <w:p w:rsidR="005A7661" w:rsidRPr="0040790D" w:rsidRDefault="005A7661" w:rsidP="005A766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843" w:type="dxa"/>
            <w:gridSpan w:val="12"/>
            <w:vAlign w:val="center"/>
          </w:tcPr>
          <w:p w:rsidR="005A7661" w:rsidRPr="0040790D" w:rsidRDefault="005A7661" w:rsidP="005A766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Несовершеннолетний</w:t>
            </w:r>
          </w:p>
        </w:tc>
        <w:tc>
          <w:tcPr>
            <w:tcW w:w="425" w:type="dxa"/>
            <w:gridSpan w:val="2"/>
            <w:vAlign w:val="center"/>
          </w:tcPr>
          <w:p w:rsidR="005A7661" w:rsidRPr="0040790D" w:rsidRDefault="005A7661" w:rsidP="005A766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743" w:type="dxa"/>
            <w:vAlign w:val="center"/>
          </w:tcPr>
          <w:p w:rsidR="005A7661" w:rsidRPr="0040790D" w:rsidRDefault="005A7661" w:rsidP="005A766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Банкрот</w:t>
            </w:r>
          </w:p>
        </w:tc>
      </w:tr>
      <w:tr w:rsidR="00A26D9E" w:rsidRPr="0040790D" w:rsidTr="005A7661">
        <w:trPr>
          <w:gridAfter w:val="2"/>
          <w:wAfter w:w="37" w:type="dxa"/>
          <w:trHeight w:val="20"/>
        </w:trPr>
        <w:tc>
          <w:tcPr>
            <w:tcW w:w="10424" w:type="dxa"/>
            <w:gridSpan w:val="4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2</w:t>
            </w:r>
            <w:r w:rsidR="00DA24AD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1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.Данные законного представителя (родителя, усыновителя, опекуна или попечителя)</w:t>
            </w:r>
          </w:p>
        </w:tc>
      </w:tr>
      <w:tr w:rsidR="00A26D9E" w:rsidRPr="0040790D" w:rsidTr="00A23AF9">
        <w:trPr>
          <w:gridBefore w:val="1"/>
          <w:gridAfter w:val="2"/>
          <w:wBefore w:w="30" w:type="dxa"/>
          <w:wAfter w:w="37" w:type="dxa"/>
          <w:trHeight w:val="20"/>
        </w:trPr>
        <w:tc>
          <w:tcPr>
            <w:tcW w:w="2161" w:type="dxa"/>
            <w:gridSpan w:val="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Фамилия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Имя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Отчество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592385393"/>
            <w:placeholder>
              <w:docPart w:val="B7F56906840F41D59A1415291B913C79"/>
            </w:placeholder>
            <w:showingPlcHdr/>
            <w:text/>
          </w:sdtPr>
          <w:sdtEndPr/>
          <w:sdtContent>
            <w:tc>
              <w:tcPr>
                <w:tcW w:w="8233" w:type="dxa"/>
                <w:gridSpan w:val="39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val="en-US"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Before w:val="1"/>
          <w:wBefore w:w="30" w:type="dxa"/>
          <w:trHeight w:val="20"/>
        </w:trPr>
        <w:tc>
          <w:tcPr>
            <w:tcW w:w="3627" w:type="dxa"/>
            <w:gridSpan w:val="15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Документ удостоверяющий личность, серия, №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864584265"/>
            <w:placeholder>
              <w:docPart w:val="07DE3A50A5974EEB88CD15DA7ABF8F87"/>
            </w:placeholder>
            <w:showingPlcHdr/>
            <w:text/>
          </w:sdtPr>
          <w:sdtEndPr/>
          <w:sdtContent>
            <w:tc>
              <w:tcPr>
                <w:tcW w:w="1656" w:type="dxa"/>
                <w:gridSpan w:val="10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86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928234311"/>
            <w:placeholder>
              <w:docPart w:val="4F8545463B064C2BA2D29A9F5DAB8B3C"/>
            </w:placeholder>
            <w:showingPlcHdr/>
            <w:text/>
          </w:sdtPr>
          <w:sdtEndPr/>
          <w:sdtContent>
            <w:tc>
              <w:tcPr>
                <w:tcW w:w="1617" w:type="dxa"/>
                <w:gridSpan w:val="11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44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03623453"/>
            <w:placeholder>
              <w:docPart w:val="76BAA6CB59F143F2A9A8276A4EBBAF54"/>
            </w:placeholder>
            <w:showingPlcHdr/>
            <w:text/>
          </w:sdtPr>
          <w:sdtEndPr/>
          <w:sdtContent>
            <w:tc>
              <w:tcPr>
                <w:tcW w:w="2701" w:type="dxa"/>
                <w:gridSpan w:val="8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Before w:val="1"/>
          <w:gridAfter w:val="2"/>
          <w:wBefore w:w="30" w:type="dxa"/>
          <w:wAfter w:w="37" w:type="dxa"/>
          <w:trHeight w:val="20"/>
        </w:trPr>
        <w:tc>
          <w:tcPr>
            <w:tcW w:w="2161" w:type="dxa"/>
            <w:gridSpan w:val="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Выдан (кем, когда)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220974010"/>
            <w:placeholder>
              <w:docPart w:val="1733F0184E9042C0BEE1ECE0D6E99111"/>
            </w:placeholder>
            <w:showingPlcHdr/>
            <w:text/>
          </w:sdtPr>
          <w:sdtEndPr/>
          <w:sdtContent>
            <w:tc>
              <w:tcPr>
                <w:tcW w:w="8233" w:type="dxa"/>
                <w:gridSpan w:val="39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Before w:val="1"/>
          <w:gridAfter w:val="2"/>
          <w:wBefore w:w="30" w:type="dxa"/>
          <w:wAfter w:w="37" w:type="dxa"/>
          <w:trHeight w:val="20"/>
        </w:trPr>
        <w:tc>
          <w:tcPr>
            <w:tcW w:w="4365" w:type="dxa"/>
            <w:gridSpan w:val="1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Реквизиты акта о назначении опекуна либо попечителя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242261980"/>
            <w:placeholder>
              <w:docPart w:val="89112F3E622C4D8B99EEEF977DE867FD"/>
            </w:placeholder>
            <w:showingPlcHdr/>
            <w:text/>
          </w:sdtPr>
          <w:sdtEndPr/>
          <w:sdtContent>
            <w:tc>
              <w:tcPr>
                <w:tcW w:w="6029" w:type="dxa"/>
                <w:gridSpan w:val="28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Before w:val="1"/>
          <w:gridAfter w:val="1"/>
          <w:wBefore w:w="30" w:type="dxa"/>
          <w:wAfter w:w="7" w:type="dxa"/>
          <w:trHeight w:val="379"/>
        </w:trPr>
        <w:tc>
          <w:tcPr>
            <w:tcW w:w="5147" w:type="dxa"/>
            <w:gridSpan w:val="2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Образец подписи законного представителя</w:t>
            </w:r>
          </w:p>
        </w:tc>
        <w:tc>
          <w:tcPr>
            <w:tcW w:w="220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781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A26D9E" w:rsidRPr="0040790D" w:rsidTr="00A23AF9">
        <w:trPr>
          <w:gridBefore w:val="1"/>
          <w:gridAfter w:val="1"/>
          <w:wBefore w:w="30" w:type="dxa"/>
          <w:wAfter w:w="7" w:type="dxa"/>
          <w:trHeight w:val="70"/>
        </w:trPr>
        <w:tc>
          <w:tcPr>
            <w:tcW w:w="5147" w:type="dxa"/>
            <w:gridSpan w:val="2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202" w:type="dxa"/>
            <w:gridSpan w:val="15"/>
            <w:tcBorders>
              <w:top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  <w:t>(Подпись)</w:t>
            </w:r>
          </w:p>
        </w:tc>
        <w:tc>
          <w:tcPr>
            <w:tcW w:w="294" w:type="dxa"/>
            <w:gridSpan w:val="2"/>
            <w:tcBorders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  <w:tc>
          <w:tcPr>
            <w:tcW w:w="2781" w:type="dxa"/>
            <w:gridSpan w:val="8"/>
            <w:tcBorders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</w:tr>
      <w:tr w:rsidR="00A26D9E" w:rsidRPr="0040790D" w:rsidTr="00A23AF9">
        <w:trPr>
          <w:gridBefore w:val="1"/>
          <w:gridAfter w:val="1"/>
          <w:wBefore w:w="30" w:type="dxa"/>
          <w:wAfter w:w="7" w:type="dxa"/>
          <w:trHeight w:val="20"/>
        </w:trPr>
        <w:tc>
          <w:tcPr>
            <w:tcW w:w="5147" w:type="dxa"/>
            <w:gridSpan w:val="2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Подпись проставлена в присутствии работника регистратора</w:t>
            </w:r>
          </w:p>
        </w:tc>
        <w:tc>
          <w:tcPr>
            <w:tcW w:w="2202" w:type="dxa"/>
            <w:gridSpan w:val="15"/>
            <w:tcBorders>
              <w:bottom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4" w:type="dxa"/>
            <w:gridSpan w:val="2"/>
            <w:tcBorders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/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838991694"/>
            <w:placeholder>
              <w:docPart w:val="FEB16A401AA542B7A090663135A31A98"/>
            </w:placeholder>
            <w:showingPlcHdr/>
            <w:text/>
          </w:sdtPr>
          <w:sdtEndPr/>
          <w:sdtContent>
            <w:tc>
              <w:tcPr>
                <w:tcW w:w="2781" w:type="dxa"/>
                <w:gridSpan w:val="8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Before w:val="1"/>
          <w:gridAfter w:val="1"/>
          <w:wBefore w:w="30" w:type="dxa"/>
          <w:wAfter w:w="7" w:type="dxa"/>
          <w:trHeight w:val="20"/>
        </w:trPr>
        <w:tc>
          <w:tcPr>
            <w:tcW w:w="5147" w:type="dxa"/>
            <w:gridSpan w:val="2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202" w:type="dxa"/>
            <w:gridSpan w:val="15"/>
            <w:tcBorders>
              <w:top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  <w:t>(Подпись)</w:t>
            </w:r>
          </w:p>
        </w:tc>
        <w:tc>
          <w:tcPr>
            <w:tcW w:w="294" w:type="dxa"/>
            <w:gridSpan w:val="2"/>
            <w:tcBorders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  <w:tc>
          <w:tcPr>
            <w:tcW w:w="2781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  <w:t>(Ф.И.О.)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10424" w:type="dxa"/>
            <w:gridSpan w:val="4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2</w:t>
            </w:r>
            <w:r w:rsidR="00DA24AD"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. Информация для выплаты доходов по ценным бумагам банковским переводом:</w:t>
            </w:r>
          </w:p>
        </w:tc>
      </w:tr>
      <w:tr w:rsidR="00A26D9E" w:rsidRPr="0040790D" w:rsidTr="00A23AF9">
        <w:trPr>
          <w:gridAfter w:val="2"/>
          <w:wAfter w:w="37" w:type="dxa"/>
          <w:trHeight w:val="139"/>
        </w:trPr>
        <w:tc>
          <w:tcPr>
            <w:tcW w:w="6555" w:type="dxa"/>
            <w:gridSpan w:val="33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Номер лицевого счета/номер счета банковской карты/номер банковской карты физического лица</w:t>
            </w:r>
          </w:p>
        </w:tc>
        <w:tc>
          <w:tcPr>
            <w:tcW w:w="3869" w:type="dxa"/>
            <w:gridSpan w:val="14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EF50BD">
            <w:pPr>
              <w:suppressAutoHyphens/>
              <w:spacing w:after="0" w:line="240" w:lineRule="auto"/>
              <w:ind w:right="42"/>
              <w:jc w:val="right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Идентификационный</w:t>
            </w:r>
            <w:proofErr w:type="spellEnd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 xml:space="preserve"> </w:t>
            </w: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номер</w:t>
            </w:r>
            <w:proofErr w:type="spellEnd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 xml:space="preserve"> </w:t>
            </w: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банка</w:t>
            </w:r>
            <w:proofErr w:type="spellEnd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 xml:space="preserve"> (ИНН)</w:t>
            </w:r>
          </w:p>
        </w:tc>
      </w:tr>
      <w:tr w:rsidR="00A26D9E" w:rsidRPr="0040790D" w:rsidTr="00A23AF9">
        <w:trPr>
          <w:gridAfter w:val="2"/>
          <w:wAfter w:w="37" w:type="dxa"/>
          <w:trHeight w:val="80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669686284"/>
            <w:placeholder>
              <w:docPart w:val="4DA8B32952E64AF98E81F7323AD08C2F"/>
            </w:placeholder>
            <w:showingPlcHdr/>
            <w:text/>
          </w:sdtPr>
          <w:sdtEndPr/>
          <w:sdtContent>
            <w:tc>
              <w:tcPr>
                <w:tcW w:w="6555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44" w:type="dxa"/>
            <w:gridSpan w:val="4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1834954671"/>
            <w:placeholder>
              <w:docPart w:val="3982037B8D554A74BA7AB9FAED020B72"/>
            </w:placeholder>
            <w:showingPlcHdr/>
            <w:text/>
          </w:sdtPr>
          <w:sdtEndPr/>
          <w:sdtContent>
            <w:tc>
              <w:tcPr>
                <w:tcW w:w="3225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10424" w:type="dxa"/>
            <w:gridSpan w:val="4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val="en-US" w:eastAsia="ar-SA"/>
              </w:rPr>
            </w:pP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Наименование</w:t>
            </w:r>
            <w:proofErr w:type="spellEnd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 xml:space="preserve"> </w:t>
            </w: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банка</w:t>
            </w:r>
            <w:proofErr w:type="spellEnd"/>
          </w:p>
        </w:tc>
      </w:tr>
      <w:tr w:rsidR="00A26D9E" w:rsidRPr="0040790D" w:rsidTr="00A23AF9">
        <w:trPr>
          <w:gridAfter w:val="2"/>
          <w:wAfter w:w="37" w:type="dxa"/>
          <w:trHeight w:val="70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1394163415"/>
            <w:placeholder>
              <w:docPart w:val="DE58955BBD2148AC93AEF1053853D02F"/>
            </w:placeholder>
            <w:showingPlcHdr/>
            <w:text/>
          </w:sdtPr>
          <w:sdtEndPr/>
          <w:sdtContent>
            <w:tc>
              <w:tcPr>
                <w:tcW w:w="10424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6555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Корреспондентский</w:t>
            </w:r>
            <w:proofErr w:type="spellEnd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 xml:space="preserve"> </w:t>
            </w: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счет</w:t>
            </w:r>
            <w:proofErr w:type="spellEnd"/>
          </w:p>
        </w:tc>
        <w:tc>
          <w:tcPr>
            <w:tcW w:w="961" w:type="dxa"/>
            <w:gridSpan w:val="6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908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БИК</w:t>
            </w:r>
          </w:p>
        </w:tc>
      </w:tr>
      <w:tr w:rsidR="00A26D9E" w:rsidRPr="0040790D" w:rsidTr="00A23AF9">
        <w:trPr>
          <w:gridAfter w:val="2"/>
          <w:wAfter w:w="37" w:type="dxa"/>
          <w:trHeight w:val="70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188962515"/>
            <w:placeholder>
              <w:docPart w:val="4E058CB507FB4491BE042A40390ACE3C"/>
            </w:placeholder>
            <w:showingPlcHdr/>
            <w:text/>
          </w:sdtPr>
          <w:sdtEndPr/>
          <w:sdtContent>
            <w:tc>
              <w:tcPr>
                <w:tcW w:w="6555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61" w:type="dxa"/>
            <w:gridSpan w:val="6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-45769186"/>
            <w:placeholder>
              <w:docPart w:val="AA0A2410E04D4497A340D86389CCA0A7"/>
            </w:placeholder>
            <w:showingPlcHdr/>
            <w:text/>
          </w:sdtPr>
          <w:sdtEndPr/>
          <w:sdtContent>
            <w:tc>
              <w:tcPr>
                <w:tcW w:w="2908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10424" w:type="dxa"/>
            <w:gridSpan w:val="4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Наименование банка (заполняется, если получатель банк)/отделения банка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25684576"/>
            <w:placeholder>
              <w:docPart w:val="111EF0435C574F66B00101B0F9685D03"/>
            </w:placeholder>
            <w:showingPlcHdr/>
            <w:text/>
          </w:sdtPr>
          <w:sdtEndPr/>
          <w:sdtContent>
            <w:tc>
              <w:tcPr>
                <w:tcW w:w="10424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10424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Счет получателя/счет банка, если получатель банк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-239801118"/>
            <w:placeholder>
              <w:docPart w:val="D6E5E3D2A2374BB2AAF0D58B660199FB"/>
            </w:placeholder>
            <w:showingPlcHdr/>
            <w:text/>
          </w:sdtPr>
          <w:sdtEndPr/>
          <w:sdtContent>
            <w:tc>
              <w:tcPr>
                <w:tcW w:w="6555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869" w:type="dxa"/>
            <w:gridSpan w:val="14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10424" w:type="dxa"/>
            <w:gridSpan w:val="4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2</w:t>
            </w:r>
            <w:r w:rsidR="00DA24AD"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3</w:t>
            </w: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. Способ предоставления Регистратору документов, являющихся основанием для совершения операции в реестре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817" w:type="dxa"/>
            <w:gridSpan w:val="5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Лично у регистратора</w:t>
            </w:r>
          </w:p>
        </w:tc>
        <w:tc>
          <w:tcPr>
            <w:tcW w:w="295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942" w:type="dxa"/>
            <w:gridSpan w:val="8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Почтовым  отправлением</w:t>
            </w:r>
          </w:p>
        </w:tc>
        <w:tc>
          <w:tcPr>
            <w:tcW w:w="443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r>
            <w:r w:rsidRPr="0040790D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fldChar w:fldCharType="end"/>
            </w:r>
          </w:p>
        </w:tc>
        <w:tc>
          <w:tcPr>
            <w:tcW w:w="2799" w:type="dxa"/>
            <w:gridSpan w:val="20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Уполномоченным представителем</w:t>
            </w:r>
          </w:p>
        </w:tc>
        <w:tc>
          <w:tcPr>
            <w:tcW w:w="442" w:type="dxa"/>
            <w:gridSpan w:val="3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4.</w:t>
            </w:r>
          </w:p>
        </w:tc>
        <w:tc>
          <w:tcPr>
            <w:tcW w:w="10089" w:type="dxa"/>
            <w:gridSpan w:val="44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Укажите Ваши основные источники дохода: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9779" w:type="dxa"/>
            <w:gridSpan w:val="42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654" w:type="dxa"/>
            <w:gridSpan w:val="20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Пенсия</w:t>
            </w:r>
          </w:p>
        </w:tc>
        <w:tc>
          <w:tcPr>
            <w:tcW w:w="637" w:type="dxa"/>
            <w:gridSpan w:val="5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488" w:type="dxa"/>
            <w:gridSpan w:val="17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Доход от предпринимательской деятельности</w:t>
            </w:r>
          </w:p>
        </w:tc>
      </w:tr>
      <w:tr w:rsidR="00A26D9E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654" w:type="dxa"/>
            <w:gridSpan w:val="20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Доход от вкладов (депозитов)</w:t>
            </w:r>
          </w:p>
        </w:tc>
        <w:tc>
          <w:tcPr>
            <w:tcW w:w="637" w:type="dxa"/>
            <w:gridSpan w:val="5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488" w:type="dxa"/>
            <w:gridSpan w:val="17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Личные сбережения</w:t>
            </w:r>
          </w:p>
        </w:tc>
      </w:tr>
      <w:tr w:rsidR="0040790D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3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654" w:type="dxa"/>
            <w:gridSpan w:val="20"/>
            <w:tcMar>
              <w:left w:w="108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637" w:type="dxa"/>
            <w:gridSpan w:val="5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488" w:type="dxa"/>
            <w:gridSpan w:val="17"/>
            <w:tcMar>
              <w:left w:w="108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Наследство</w:t>
            </w:r>
          </w:p>
        </w:tc>
      </w:tr>
      <w:tr w:rsidR="0040790D" w:rsidRPr="0040790D" w:rsidTr="00A23AF9">
        <w:trPr>
          <w:gridAfter w:val="2"/>
          <w:wAfter w:w="37" w:type="dxa"/>
          <w:trHeight w:val="20"/>
        </w:trPr>
        <w:tc>
          <w:tcPr>
            <w:tcW w:w="335" w:type="dxa"/>
            <w:gridSpan w:val="3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654" w:type="dxa"/>
            <w:gridSpan w:val="20"/>
            <w:tcMar>
              <w:left w:w="108" w:type="dxa"/>
              <w:right w:w="0" w:type="dxa"/>
            </w:tcMar>
            <w:vAlign w:val="center"/>
          </w:tcPr>
          <w:p w:rsidR="0040790D" w:rsidRPr="0040790D" w:rsidRDefault="0040790D" w:rsidP="0040790D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 xml:space="preserve">Иные доходы (укажите вид дохода, либо </w:t>
            </w:r>
            <w:r w:rsidRPr="0040790D">
              <w:rPr>
                <w:rFonts w:eastAsia="Times New Roman" w:cs="Times New Roman"/>
                <w:sz w:val="14"/>
                <w:szCs w:val="17"/>
                <w:u w:val="single"/>
                <w:lang w:eastAsia="ar-SA"/>
              </w:rPr>
              <w:t>отсутствие</w:t>
            </w: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 xml:space="preserve"> дохода)</w:t>
            </w:r>
          </w:p>
        </w:tc>
        <w:tc>
          <w:tcPr>
            <w:tcW w:w="637" w:type="dxa"/>
            <w:gridSpan w:val="5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</w:p>
        </w:tc>
        <w:tc>
          <w:tcPr>
            <w:tcW w:w="4488" w:type="dxa"/>
            <w:gridSpan w:val="17"/>
            <w:tcMar>
              <w:left w:w="108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</w:p>
        </w:tc>
      </w:tr>
      <w:tr w:rsidR="0040790D" w:rsidRPr="0040790D" w:rsidTr="00A23AF9">
        <w:trPr>
          <w:gridAfter w:val="2"/>
          <w:wAfter w:w="37" w:type="dxa"/>
          <w:trHeight w:val="80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62376873"/>
            <w:placeholder>
              <w:docPart w:val="06C730A80156436FB6D3FDD56AB4D109"/>
            </w:placeholder>
            <w:showingPlcHdr/>
            <w:text/>
          </w:sdtPr>
          <w:sdtEndPr/>
          <w:sdtContent>
            <w:tc>
              <w:tcPr>
                <w:tcW w:w="10424" w:type="dxa"/>
                <w:gridSpan w:val="47"/>
                <w:tcBorders>
                  <w:bottom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0790D" w:rsidRPr="0040790D" w:rsidRDefault="0040790D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0790D" w:rsidRPr="0040790D" w:rsidTr="00A23AF9">
        <w:trPr>
          <w:gridAfter w:val="2"/>
          <w:wAfter w:w="37" w:type="dxa"/>
          <w:trHeight w:val="149"/>
        </w:trPr>
        <w:tc>
          <w:tcPr>
            <w:tcW w:w="335" w:type="dxa"/>
            <w:gridSpan w:val="3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5.</w:t>
            </w:r>
          </w:p>
        </w:tc>
        <w:tc>
          <w:tcPr>
            <w:tcW w:w="4526" w:type="dxa"/>
            <w:gridSpan w:val="18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438" w:type="dxa"/>
            <w:gridSpan w:val="4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642" w:type="dxa"/>
            <w:gridSpan w:val="17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обеспечение учета прав на ЦБ</w:t>
            </w:r>
          </w:p>
        </w:tc>
        <w:tc>
          <w:tcPr>
            <w:tcW w:w="294" w:type="dxa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189" w:type="dxa"/>
            <w:gridSpan w:val="4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иное</w:t>
            </w:r>
          </w:p>
        </w:tc>
      </w:tr>
      <w:tr w:rsidR="0040790D" w:rsidRPr="0040790D" w:rsidTr="00A23AF9">
        <w:trPr>
          <w:gridAfter w:val="2"/>
          <w:wAfter w:w="37" w:type="dxa"/>
          <w:trHeight w:val="139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1918054559"/>
            <w:placeholder>
              <w:docPart w:val="C8E2C09C751545D5AFC1E26F9C0874C2"/>
            </w:placeholder>
            <w:showingPlcHdr/>
            <w:text/>
          </w:sdtPr>
          <w:sdtEndPr/>
          <w:sdtContent>
            <w:tc>
              <w:tcPr>
                <w:tcW w:w="10424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0790D" w:rsidRPr="0040790D" w:rsidRDefault="0040790D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0790D" w:rsidRPr="0040790D" w:rsidTr="00A23AF9">
        <w:trPr>
          <w:gridAfter w:val="2"/>
          <w:wAfter w:w="37" w:type="dxa"/>
          <w:trHeight w:val="149"/>
        </w:trPr>
        <w:tc>
          <w:tcPr>
            <w:tcW w:w="335" w:type="dxa"/>
            <w:gridSpan w:val="3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5.</w:t>
            </w: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1.</w:t>
            </w:r>
          </w:p>
        </w:tc>
        <w:tc>
          <w:tcPr>
            <w:tcW w:w="4526" w:type="dxa"/>
            <w:gridSpan w:val="18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438" w:type="dxa"/>
            <w:gridSpan w:val="4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642" w:type="dxa"/>
            <w:gridSpan w:val="17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деятельность не ведется</w:t>
            </w:r>
          </w:p>
        </w:tc>
        <w:tc>
          <w:tcPr>
            <w:tcW w:w="294" w:type="dxa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189" w:type="dxa"/>
            <w:gridSpan w:val="4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иное</w:t>
            </w:r>
          </w:p>
        </w:tc>
      </w:tr>
      <w:tr w:rsidR="0040790D" w:rsidRPr="0040790D" w:rsidTr="00A23AF9">
        <w:trPr>
          <w:gridAfter w:val="2"/>
          <w:wAfter w:w="37" w:type="dxa"/>
          <w:trHeight w:val="139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-676730137"/>
            <w:placeholder>
              <w:docPart w:val="2A9CA36D72464292A8CECA47E32132D9"/>
            </w:placeholder>
            <w:showingPlcHdr/>
            <w:text/>
          </w:sdtPr>
          <w:sdtEndPr/>
          <w:sdtContent>
            <w:tc>
              <w:tcPr>
                <w:tcW w:w="10424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0790D" w:rsidRPr="0040790D" w:rsidRDefault="0040790D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0790D" w:rsidRPr="0040790D" w:rsidTr="00A23AF9">
        <w:trPr>
          <w:gridAfter w:val="2"/>
          <w:wAfter w:w="37" w:type="dxa"/>
          <w:trHeight w:val="54"/>
        </w:trPr>
        <w:tc>
          <w:tcPr>
            <w:tcW w:w="335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526" w:type="dxa"/>
            <w:gridSpan w:val="1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642" w:type="dxa"/>
            <w:gridSpan w:val="17"/>
            <w:tcBorders>
              <w:top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40790D" w:rsidRPr="0040790D" w:rsidTr="00A23AF9">
        <w:trPr>
          <w:gridAfter w:val="2"/>
          <w:wAfter w:w="37" w:type="dxa"/>
          <w:trHeight w:val="149"/>
        </w:trPr>
        <w:tc>
          <w:tcPr>
            <w:tcW w:w="335" w:type="dxa"/>
            <w:gridSpan w:val="3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6.</w:t>
            </w:r>
          </w:p>
        </w:tc>
        <w:tc>
          <w:tcPr>
            <w:tcW w:w="4526" w:type="dxa"/>
            <w:gridSpan w:val="1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64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краткосрочный</w:t>
            </w:r>
          </w:p>
        </w:tc>
        <w:tc>
          <w:tcPr>
            <w:tcW w:w="4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долгосрочный</w:t>
            </w:r>
          </w:p>
        </w:tc>
      </w:tr>
      <w:tr w:rsidR="0040790D" w:rsidRPr="0040790D" w:rsidTr="00A23AF9">
        <w:trPr>
          <w:gridAfter w:val="2"/>
          <w:wAfter w:w="37" w:type="dxa"/>
          <w:trHeight w:val="68"/>
        </w:trPr>
        <w:tc>
          <w:tcPr>
            <w:tcW w:w="335" w:type="dxa"/>
            <w:gridSpan w:val="3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1927" w:type="dxa"/>
            <w:gridSpan w:val="6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238" w:type="dxa"/>
            <w:gridSpan w:val="10"/>
            <w:tcBorders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64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</w:tr>
      <w:tr w:rsidR="0040790D" w:rsidRPr="0040790D" w:rsidTr="00A23AF9">
        <w:trPr>
          <w:gridAfter w:val="2"/>
          <w:wAfter w:w="37" w:type="dxa"/>
          <w:trHeight w:val="156"/>
        </w:trPr>
        <w:tc>
          <w:tcPr>
            <w:tcW w:w="335" w:type="dxa"/>
            <w:gridSpan w:val="3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7.</w:t>
            </w:r>
          </w:p>
        </w:tc>
        <w:tc>
          <w:tcPr>
            <w:tcW w:w="2456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Финансовое положение: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16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устойчивое</w:t>
            </w: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64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неустойчивое</w:t>
            </w:r>
          </w:p>
        </w:tc>
        <w:tc>
          <w:tcPr>
            <w:tcW w:w="4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в процедуре банкротства</w:t>
            </w:r>
          </w:p>
        </w:tc>
      </w:tr>
      <w:tr w:rsidR="0040790D" w:rsidRPr="0040790D" w:rsidTr="00A23AF9">
        <w:trPr>
          <w:gridAfter w:val="2"/>
          <w:wAfter w:w="37" w:type="dxa"/>
          <w:trHeight w:val="149"/>
        </w:trPr>
        <w:tc>
          <w:tcPr>
            <w:tcW w:w="335" w:type="dxa"/>
            <w:gridSpan w:val="3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456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16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64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</w:tr>
      <w:tr w:rsidR="0040790D" w:rsidRPr="0040790D" w:rsidTr="00A23AF9">
        <w:trPr>
          <w:gridAfter w:val="2"/>
          <w:wAfter w:w="37" w:type="dxa"/>
          <w:trHeight w:val="267"/>
        </w:trPr>
        <w:tc>
          <w:tcPr>
            <w:tcW w:w="335" w:type="dxa"/>
            <w:gridSpan w:val="3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8.</w:t>
            </w:r>
          </w:p>
        </w:tc>
        <w:tc>
          <w:tcPr>
            <w:tcW w:w="2456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Сведения о деловой репутации:****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16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наличие</w:t>
            </w: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64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отсутствие</w:t>
            </w:r>
          </w:p>
        </w:tc>
        <w:tc>
          <w:tcPr>
            <w:tcW w:w="4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</w:tr>
      <w:tr w:rsidR="0040790D" w:rsidRPr="0040790D" w:rsidTr="00A23AF9">
        <w:trPr>
          <w:gridAfter w:val="2"/>
          <w:wAfter w:w="37" w:type="dxa"/>
          <w:trHeight w:val="149"/>
        </w:trPr>
        <w:tc>
          <w:tcPr>
            <w:tcW w:w="335" w:type="dxa"/>
            <w:gridSpan w:val="3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456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16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64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</w:tr>
      <w:tr w:rsidR="0040790D" w:rsidRPr="0040790D" w:rsidTr="00A23AF9">
        <w:trPr>
          <w:gridAfter w:val="2"/>
          <w:wAfter w:w="37" w:type="dxa"/>
          <w:trHeight w:val="61"/>
        </w:trPr>
        <w:tc>
          <w:tcPr>
            <w:tcW w:w="335" w:type="dxa"/>
            <w:gridSpan w:val="3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9.</w:t>
            </w:r>
          </w:p>
        </w:tc>
        <w:tc>
          <w:tcPr>
            <w:tcW w:w="2456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Источники происхождения ЦБ: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16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сделка</w:t>
            </w: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64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наследство</w:t>
            </w:r>
          </w:p>
        </w:tc>
        <w:tc>
          <w:tcPr>
            <w:tcW w:w="4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иное</w:t>
            </w:r>
          </w:p>
        </w:tc>
      </w:tr>
      <w:tr w:rsidR="0040790D" w:rsidRPr="0040790D" w:rsidTr="00A23AF9">
        <w:trPr>
          <w:trHeight w:val="64"/>
        </w:trPr>
        <w:sdt>
          <w:sdtPr>
            <w:rPr>
              <w:rFonts w:eastAsia="Times New Roman" w:cs="Times New Roman"/>
              <w:b/>
              <w:i/>
              <w:sz w:val="6"/>
              <w:szCs w:val="18"/>
              <w:lang w:eastAsia="ar-SA"/>
            </w:rPr>
            <w:id w:val="877746087"/>
            <w:placeholder>
              <w:docPart w:val="9B7FF5EA181E4CB6A08B1C695FBBC359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4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0790D" w:rsidRPr="0040790D" w:rsidRDefault="0040790D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0790D" w:rsidRPr="0040790D" w:rsidTr="00A23AF9">
        <w:trPr>
          <w:trHeight w:val="87"/>
        </w:trPr>
        <w:tc>
          <w:tcPr>
            <w:tcW w:w="10461" w:type="dxa"/>
            <w:gridSpan w:val="49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EF50BD">
            <w:pPr>
              <w:suppressAutoHyphens/>
              <w:spacing w:after="0" w:line="240" w:lineRule="auto"/>
              <w:ind w:right="79"/>
              <w:jc w:val="both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30. Подтверждаю достоверность сведений, предоставленных мною в настоящей Анкете, а также подтверждаю свое волеизъявление о способе предоставления настоящей Анкеты</w:t>
            </w:r>
            <w:r w:rsidR="00B644C1">
              <w:rPr>
                <w:rFonts w:eastAsia="Times New Roman" w:cs="Times New Roman"/>
                <w:sz w:val="14"/>
                <w:szCs w:val="18"/>
                <w:lang w:eastAsia="ar-SA"/>
              </w:rPr>
              <w:t xml:space="preserve"> Регистратору, указанном в п. 23</w:t>
            </w: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. Даю полное, добровольное  согласие на обработку моих персональных данных.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  <w:p w:rsidR="0040790D" w:rsidRPr="0040790D" w:rsidRDefault="00B644C1" w:rsidP="00EF50BD">
            <w:pPr>
              <w:suppressAutoHyphens/>
              <w:spacing w:after="0" w:line="240" w:lineRule="auto"/>
              <w:ind w:right="79"/>
              <w:jc w:val="both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66055">
              <w:rPr>
                <w:rFonts w:eastAsia="Times New Roman" w:cs="Times New Roman"/>
                <w:sz w:val="14"/>
                <w:szCs w:val="18"/>
                <w:lang w:eastAsia="ar-SA"/>
              </w:rPr>
              <w:t>АО «СРК»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</w:tc>
      </w:tr>
      <w:tr w:rsidR="0040790D" w:rsidRPr="0040790D" w:rsidTr="00A23AF9">
        <w:trPr>
          <w:trHeight w:val="101"/>
        </w:trPr>
        <w:tc>
          <w:tcPr>
            <w:tcW w:w="3231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40" w:type="dxa"/>
            <w:gridSpan w:val="3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//</w:t>
            </w:r>
          </w:p>
        </w:tc>
        <w:tc>
          <w:tcPr>
            <w:tcW w:w="3365" w:type="dxa"/>
            <w:gridSpan w:val="19"/>
            <w:tcBorders>
              <w:bottom w:val="single" w:sz="4" w:space="0" w:color="auto"/>
            </w:tcBorders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3425" w:type="dxa"/>
            <w:gridSpan w:val="13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  <w:tr w:rsidR="0040790D" w:rsidRPr="0040790D" w:rsidTr="00A23AF9">
        <w:trPr>
          <w:trHeight w:val="71"/>
        </w:trPr>
        <w:tc>
          <w:tcPr>
            <w:tcW w:w="3231" w:type="dxa"/>
            <w:gridSpan w:val="14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bCs/>
                <w:sz w:val="14"/>
                <w:szCs w:val="18"/>
                <w:lang w:eastAsia="ar-SA"/>
              </w:rPr>
              <w:t>Подпись зарегистрированного лица:</w:t>
            </w:r>
          </w:p>
        </w:tc>
        <w:tc>
          <w:tcPr>
            <w:tcW w:w="440" w:type="dxa"/>
            <w:gridSpan w:val="3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3365" w:type="dxa"/>
            <w:gridSpan w:val="19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Ф.И.О.</w:t>
            </w:r>
          </w:p>
        </w:tc>
        <w:tc>
          <w:tcPr>
            <w:tcW w:w="3425" w:type="dxa"/>
            <w:gridSpan w:val="13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  <w:tr w:rsidR="0040790D" w:rsidRPr="0040790D" w:rsidTr="00A23AF9">
        <w:trPr>
          <w:trHeight w:val="70"/>
        </w:trPr>
        <w:tc>
          <w:tcPr>
            <w:tcW w:w="3231" w:type="dxa"/>
            <w:gridSpan w:val="14"/>
            <w:tcMar>
              <w:left w:w="0" w:type="dxa"/>
              <w:right w:w="0" w:type="dxa"/>
            </w:tcMar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"/>
                <w:szCs w:val="18"/>
                <w:lang w:eastAsia="ar-SA"/>
              </w:rPr>
            </w:pPr>
          </w:p>
        </w:tc>
        <w:tc>
          <w:tcPr>
            <w:tcW w:w="440" w:type="dxa"/>
            <w:gridSpan w:val="3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4"/>
                <w:szCs w:val="18"/>
                <w:lang w:eastAsia="ar-SA"/>
              </w:rPr>
            </w:pPr>
          </w:p>
        </w:tc>
        <w:tc>
          <w:tcPr>
            <w:tcW w:w="3365" w:type="dxa"/>
            <w:gridSpan w:val="19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4"/>
                <w:szCs w:val="18"/>
                <w:lang w:eastAsia="ar-SA"/>
              </w:rPr>
            </w:pPr>
          </w:p>
        </w:tc>
        <w:tc>
          <w:tcPr>
            <w:tcW w:w="3425" w:type="dxa"/>
            <w:gridSpan w:val="13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4"/>
                <w:szCs w:val="18"/>
                <w:lang w:eastAsia="ar-SA"/>
              </w:rPr>
            </w:pPr>
          </w:p>
        </w:tc>
      </w:tr>
      <w:tr w:rsidR="0040790D" w:rsidRPr="0040790D" w:rsidTr="00A23AF9">
        <w:trPr>
          <w:trHeight w:val="71"/>
        </w:trPr>
        <w:tc>
          <w:tcPr>
            <w:tcW w:w="3231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3</w:t>
            </w:r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1</w:t>
            </w: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. Дата заполнения анкеты</w:t>
            </w:r>
          </w:p>
        </w:tc>
        <w:tc>
          <w:tcPr>
            <w:tcW w:w="7230" w:type="dxa"/>
            <w:gridSpan w:val="35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  <w:tr w:rsidR="0040790D" w:rsidRPr="0040790D" w:rsidTr="00A23AF9">
        <w:trPr>
          <w:trHeight w:val="229"/>
        </w:trPr>
        <w:tc>
          <w:tcPr>
            <w:tcW w:w="32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sz w:val="14"/>
                <w:szCs w:val="18"/>
                <w:lang w:eastAsia="ar-SA"/>
              </w:rPr>
              <w:id w:val="-329457721"/>
              <w:placeholder>
                <w:docPart w:val="FC5D8C01B7A54D3AA8368F4DA645F7AB"/>
              </w:placeholder>
              <w:showingPlcHdr/>
              <w:date w:fullDate="2016-09-29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40790D" w:rsidRPr="0040790D" w:rsidRDefault="0040790D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4"/>
                    <w:szCs w:val="12"/>
                    <w:lang w:val="en-US" w:eastAsia="ar-SA"/>
                  </w:rPr>
                </w:pPr>
                <w:r w:rsidRPr="0040790D">
                  <w:rPr>
                    <w:rFonts w:eastAsia="Times New Roman" w:cs="Times New Roman"/>
                    <w:color w:val="808080"/>
                    <w:sz w:val="14"/>
                    <w:szCs w:val="20"/>
                    <w:lang w:eastAsia="ar-SA"/>
                  </w:rPr>
                  <w:t xml:space="preserve">                  </w:t>
                </w:r>
              </w:p>
            </w:sdtContent>
          </w:sdt>
        </w:tc>
        <w:tc>
          <w:tcPr>
            <w:tcW w:w="7230" w:type="dxa"/>
            <w:gridSpan w:val="35"/>
            <w:tcBorders>
              <w:left w:val="single" w:sz="4" w:space="0" w:color="auto"/>
            </w:tcBorders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2"/>
                <w:lang w:val="en-US" w:eastAsia="ar-SA"/>
              </w:rPr>
            </w:pPr>
          </w:p>
        </w:tc>
      </w:tr>
      <w:tr w:rsidR="0040790D" w:rsidRPr="0040790D" w:rsidTr="005A7661">
        <w:trPr>
          <w:trHeight w:val="60"/>
        </w:trPr>
        <w:tc>
          <w:tcPr>
            <w:tcW w:w="10461" w:type="dxa"/>
            <w:gridSpan w:val="4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12"/>
                <w:lang w:val="en-US" w:eastAsia="ar-SA"/>
              </w:rPr>
            </w:pPr>
          </w:p>
        </w:tc>
      </w:tr>
      <w:tr w:rsidR="0040790D" w:rsidRPr="0040790D" w:rsidTr="005A7661">
        <w:trPr>
          <w:trHeight w:val="287"/>
        </w:trPr>
        <w:tc>
          <w:tcPr>
            <w:tcW w:w="10461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E71C2C">
            <w:pPr>
              <w:spacing w:line="240" w:lineRule="auto"/>
              <w:ind w:left="-142" w:right="54" w:firstLine="142"/>
              <w:contextualSpacing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Заполняя раздел, приведенный ниже, зарегистрированное лицо тем самым дает распоряжение регистратору предоставить доступ к мобильному приложению / выполнить изменение данных:</w:t>
            </w:r>
          </w:p>
        </w:tc>
      </w:tr>
      <w:tr w:rsidR="0040790D" w:rsidRPr="0040790D" w:rsidTr="005A7661">
        <w:trPr>
          <w:trHeight w:val="212"/>
        </w:trPr>
        <w:tc>
          <w:tcPr>
            <w:tcW w:w="442" w:type="dxa"/>
            <w:gridSpan w:val="4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10019" w:type="dxa"/>
            <w:gridSpan w:val="45"/>
            <w:tcBorders>
              <w:right w:val="single" w:sz="4" w:space="0" w:color="auto"/>
            </w:tcBorders>
          </w:tcPr>
          <w:p w:rsidR="0040790D" w:rsidRPr="0040790D" w:rsidRDefault="0040790D" w:rsidP="00E71C2C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В соответствии с Условиями использования мобильного приложения при электронном взаимодействии с АО «СРК» (далее — Условия) прошу сформировать и направить на указанный в настоящей Анкете номер мобильного телефона Ключ электронной подписи для авторизации в мобильном приложении «Регистратор АО СРК». Кодовое слово __________________</w:t>
            </w:r>
          </w:p>
        </w:tc>
      </w:tr>
      <w:tr w:rsidR="0040790D" w:rsidRPr="0040790D" w:rsidTr="005A7661">
        <w:trPr>
          <w:trHeight w:val="212"/>
        </w:trPr>
        <w:tc>
          <w:tcPr>
            <w:tcW w:w="442" w:type="dxa"/>
            <w:gridSpan w:val="4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10019" w:type="dxa"/>
            <w:gridSpan w:val="45"/>
            <w:tcBorders>
              <w:right w:val="single" w:sz="4" w:space="0" w:color="auto"/>
            </w:tcBorders>
          </w:tcPr>
          <w:p w:rsidR="0040790D" w:rsidRPr="0040790D" w:rsidRDefault="0040790D" w:rsidP="00E71C2C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Прошу учесть изменение ранее предоставленных данных (п.п.10, 11 настоящей Анкеты)  в целях пользования мобильным приложением</w:t>
            </w:r>
          </w:p>
        </w:tc>
      </w:tr>
      <w:tr w:rsidR="0040790D" w:rsidRPr="0040790D" w:rsidTr="005A7661">
        <w:trPr>
          <w:trHeight w:val="212"/>
        </w:trPr>
        <w:tc>
          <w:tcPr>
            <w:tcW w:w="10461" w:type="dxa"/>
            <w:gridSpan w:val="49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790D" w:rsidRPr="0040790D" w:rsidRDefault="0040790D" w:rsidP="00E71C2C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С Условиями (в том числе касающимися обработки персональных данных), размещёнными на официальном сайте АО «СРК» в сети Интернет www.zao-srk.ru, ознакомлен(а), принимаю Условия в полном объеме и обязуюсь их выполнять.</w:t>
            </w:r>
          </w:p>
        </w:tc>
      </w:tr>
      <w:tr w:rsidR="0040790D" w:rsidRPr="0040790D" w:rsidTr="005A7661">
        <w:trPr>
          <w:trHeight w:val="212"/>
        </w:trPr>
        <w:tc>
          <w:tcPr>
            <w:tcW w:w="3231" w:type="dxa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40" w:type="dxa"/>
            <w:gridSpan w:val="3"/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//</w:t>
            </w:r>
          </w:p>
        </w:tc>
        <w:tc>
          <w:tcPr>
            <w:tcW w:w="3365" w:type="dxa"/>
            <w:gridSpan w:val="19"/>
            <w:tcBorders>
              <w:bottom w:val="single" w:sz="4" w:space="0" w:color="auto"/>
            </w:tcBorders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3425" w:type="dxa"/>
            <w:gridSpan w:val="13"/>
            <w:tcBorders>
              <w:right w:val="single" w:sz="4" w:space="0" w:color="auto"/>
            </w:tcBorders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  <w:tr w:rsidR="0040790D" w:rsidRPr="0040790D" w:rsidTr="005A7661">
        <w:trPr>
          <w:trHeight w:val="71"/>
        </w:trPr>
        <w:tc>
          <w:tcPr>
            <w:tcW w:w="32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bCs/>
                <w:sz w:val="14"/>
                <w:szCs w:val="18"/>
                <w:lang w:eastAsia="ar-SA"/>
              </w:rPr>
              <w:t>Подпись зарегистрированного лица:</w:t>
            </w:r>
          </w:p>
        </w:tc>
        <w:tc>
          <w:tcPr>
            <w:tcW w:w="440" w:type="dxa"/>
            <w:gridSpan w:val="3"/>
            <w:tcBorders>
              <w:bottom w:val="single" w:sz="4" w:space="0" w:color="auto"/>
            </w:tcBorders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3365" w:type="dxa"/>
            <w:gridSpan w:val="19"/>
            <w:tcBorders>
              <w:bottom w:val="single" w:sz="4" w:space="0" w:color="auto"/>
            </w:tcBorders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Ф.И.О.</w:t>
            </w:r>
          </w:p>
        </w:tc>
        <w:tc>
          <w:tcPr>
            <w:tcW w:w="3425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40790D" w:rsidRPr="0040790D" w:rsidRDefault="0040790D" w:rsidP="0040790D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</w:tbl>
    <w:p w:rsidR="00295384" w:rsidRPr="0040790D" w:rsidRDefault="00295384" w:rsidP="00980916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color w:val="000000"/>
          <w:spacing w:val="-1"/>
          <w:sz w:val="24"/>
          <w:szCs w:val="24"/>
          <w:lang w:eastAsia="ar-SA"/>
        </w:rPr>
      </w:pPr>
    </w:p>
    <w:sectPr w:rsidR="00295384" w:rsidRPr="0040790D" w:rsidSect="00980916">
      <w:headerReference w:type="default" r:id="rId16"/>
      <w:footerReference w:type="default" r:id="rId17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AF" w:rsidRDefault="00B73FAF" w:rsidP="000A38CC">
      <w:pPr>
        <w:spacing w:after="0" w:line="240" w:lineRule="auto"/>
      </w:pPr>
      <w:r>
        <w:separator/>
      </w:r>
    </w:p>
  </w:endnote>
  <w:endnote w:type="continuationSeparator" w:id="0">
    <w:p w:rsidR="00B73FAF" w:rsidRDefault="00B73FAF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1A7B59" w:rsidRPr="00AF3637" w:rsidTr="00E7495D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1A7B59" w:rsidRPr="00015155" w:rsidRDefault="001A7B59" w:rsidP="00E7495D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   В случае утвердительного ответа обязательно заполнение и представление Регис</w:t>
          </w:r>
          <w:r>
            <w:rPr>
              <w:i/>
              <w:sz w:val="12"/>
              <w:szCs w:val="12"/>
            </w:rPr>
            <w:t xml:space="preserve">тратору Опросного листа (Форма  015 - СПВК </w:t>
          </w:r>
          <w:r w:rsidRPr="00015155">
            <w:rPr>
              <w:i/>
              <w:sz w:val="12"/>
              <w:szCs w:val="12"/>
            </w:rPr>
            <w:t>ОЛ</w:t>
          </w:r>
          <w:r>
            <w:rPr>
              <w:i/>
              <w:sz w:val="12"/>
              <w:szCs w:val="12"/>
            </w:rPr>
            <w:t>ДЛФЛ)  к настоящей Анкете.</w:t>
          </w:r>
        </w:p>
        <w:p w:rsidR="001A7B59" w:rsidRDefault="001A7B59" w:rsidP="00E7495D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** В случае утвердительного ответа обязательно заполне</w:t>
          </w:r>
          <w:r>
            <w:rPr>
              <w:i/>
              <w:sz w:val="12"/>
              <w:szCs w:val="12"/>
            </w:rPr>
            <w:t>ние Опросного листа (Форма  010 СПВК - ОЛБВ</w:t>
          </w:r>
          <w:r w:rsidRPr="00015155">
            <w:rPr>
              <w:i/>
              <w:sz w:val="12"/>
              <w:szCs w:val="12"/>
            </w:rPr>
            <w:t xml:space="preserve">) с информацией о </w:t>
          </w:r>
          <w:proofErr w:type="spellStart"/>
          <w:r w:rsidRPr="00015155">
            <w:rPr>
              <w:i/>
              <w:sz w:val="12"/>
              <w:szCs w:val="12"/>
            </w:rPr>
            <w:t>бенефициарных</w:t>
          </w:r>
          <w:proofErr w:type="spellEnd"/>
          <w:r w:rsidRPr="00015155">
            <w:rPr>
              <w:i/>
              <w:sz w:val="12"/>
              <w:szCs w:val="12"/>
            </w:rPr>
            <w:t xml:space="preserve"> владельцах.</w:t>
          </w:r>
        </w:p>
        <w:p w:rsidR="001A7B59" w:rsidRDefault="001A7B59" w:rsidP="00E7495D">
          <w:pPr>
            <w:pStyle w:val="af2"/>
            <w:jc w:val="both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*** В случае </w:t>
          </w:r>
          <w:r w:rsidRPr="00015155">
            <w:rPr>
              <w:i/>
              <w:sz w:val="12"/>
              <w:szCs w:val="12"/>
            </w:rPr>
            <w:t>утвердительного ответа обязательно заполне</w:t>
          </w:r>
          <w:r>
            <w:rPr>
              <w:i/>
              <w:sz w:val="12"/>
              <w:szCs w:val="12"/>
            </w:rPr>
            <w:t>ние Формы 009 СПВК - ВПФЛ с информацией о выгодоприобретателе.</w:t>
          </w:r>
        </w:p>
        <w:p w:rsidR="001A7B59" w:rsidRPr="00D4387E" w:rsidRDefault="001A7B59" w:rsidP="00E7495D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proofErr w:type="gramStart"/>
          <w:r>
            <w:rPr>
              <w:i/>
              <w:sz w:val="12"/>
              <w:szCs w:val="12"/>
            </w:rPr>
            <w:t xml:space="preserve">**** В случае наличия, предоставить регистратору, </w:t>
          </w:r>
          <w:r w:rsidRPr="00CA1B8E">
            <w:rPr>
              <w:i/>
              <w:sz w:val="12"/>
              <w:szCs w:val="12"/>
            </w:rPr>
            <w:t xml:space="preserve">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i/>
              <w:sz w:val="12"/>
              <w:szCs w:val="12"/>
            </w:rPr>
            <w:t xml:space="preserve">физическое </w:t>
          </w:r>
          <w:r w:rsidRPr="00CA1B8E">
            <w:rPr>
              <w:i/>
              <w:sz w:val="12"/>
              <w:szCs w:val="12"/>
            </w:rPr>
            <w:t xml:space="preserve">лицо находится (находилось) на обслуживании, с информацией этих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i/>
              <w:sz w:val="12"/>
              <w:szCs w:val="12"/>
            </w:rPr>
            <w:t>физического</w:t>
          </w:r>
          <w:r w:rsidRPr="00CA1B8E">
            <w:rPr>
              <w:i/>
              <w:sz w:val="12"/>
              <w:szCs w:val="12"/>
            </w:rPr>
            <w:t xml:space="preserve"> лица).</w:t>
          </w:r>
          <w:proofErr w:type="gramEnd"/>
        </w:p>
      </w:tc>
    </w:tr>
    <w:tr w:rsidR="001A7B59" w:rsidRPr="00AF3637" w:rsidTr="00E7495D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1A7B59" w:rsidRPr="004469DD" w:rsidRDefault="001A7B59" w:rsidP="00E7495D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Подробности о целях использования персональных данных, информация о филиалах, трансфер-агентах ЗАО «СРК» содержится на официальном сайте Регистратора </w:t>
          </w:r>
        </w:p>
      </w:tc>
    </w:tr>
  </w:tbl>
  <w:p w:rsidR="001A7B59" w:rsidRPr="00AF3637" w:rsidRDefault="001A7B59" w:rsidP="00E7495D">
    <w:pPr>
      <w:pStyle w:val="af2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10488"/>
    </w:tblGrid>
    <w:tr w:rsidR="001A7B59" w:rsidRPr="003F3A56" w:rsidTr="00E7495D">
      <w:tc>
        <w:tcPr>
          <w:tcW w:w="9923" w:type="dxa"/>
          <w:tcMar>
            <w:left w:w="0" w:type="dxa"/>
            <w:right w:w="0" w:type="dxa"/>
          </w:tcMar>
        </w:tcPr>
        <w:tbl>
          <w:tblPr>
            <w:tblW w:w="10461" w:type="dxa"/>
            <w:tblInd w:w="34" w:type="dxa"/>
            <w:tblLook w:val="04A0" w:firstRow="1" w:lastRow="0" w:firstColumn="1" w:lastColumn="0" w:noHBand="0" w:noVBand="1"/>
          </w:tblPr>
          <w:tblGrid>
            <w:gridCol w:w="7783"/>
            <w:gridCol w:w="2678"/>
          </w:tblGrid>
          <w:tr w:rsidR="001A7B59" w:rsidRPr="003F3A56" w:rsidTr="00A23AF9">
            <w:tc>
              <w:tcPr>
                <w:tcW w:w="7372" w:type="dxa"/>
                <w:tcMar>
                  <w:left w:w="0" w:type="dxa"/>
                  <w:right w:w="0" w:type="dxa"/>
                </w:tcMar>
              </w:tcPr>
              <w:p w:rsidR="001A7B59" w:rsidRDefault="001A7B59" w:rsidP="00E7495D">
                <w:pPr>
                  <w:pStyle w:val="af2"/>
                  <w:jc w:val="both"/>
                  <w:rPr>
                    <w:i/>
                    <w:sz w:val="12"/>
                    <w:szCs w:val="12"/>
                  </w:rPr>
                </w:pPr>
                <w:r w:rsidRPr="003F3A56">
                  <w:rPr>
                    <w:i/>
                    <w:sz w:val="12"/>
                    <w:szCs w:val="12"/>
                  </w:rPr>
                  <w:t>* При заполнении законным представителем ОБЯЗАТЕЛЬНО заполнение</w:t>
                </w:r>
                <w:r>
                  <w:rPr>
                    <w:i/>
                    <w:sz w:val="12"/>
                    <w:szCs w:val="12"/>
                  </w:rPr>
                  <w:t xml:space="preserve"> приложения к анкете (Форма – 012 СПВК ПФЛЗП</w:t>
                </w:r>
                <w:r w:rsidRPr="003F3A56">
                  <w:rPr>
                    <w:i/>
                    <w:sz w:val="12"/>
                    <w:szCs w:val="12"/>
                  </w:rPr>
                  <w:t>)</w:t>
                </w:r>
              </w:p>
              <w:p w:rsidR="001A7B59" w:rsidRDefault="001A7B59" w:rsidP="00E7495D">
                <w:pPr>
                  <w:pStyle w:val="af2"/>
                  <w:jc w:val="both"/>
                  <w:rPr>
                    <w:i/>
                    <w:sz w:val="12"/>
                    <w:szCs w:val="12"/>
                  </w:rPr>
                </w:pPr>
                <w:r w:rsidRPr="00DC00BC">
                  <w:rPr>
                    <w:i/>
                    <w:sz w:val="12"/>
                    <w:szCs w:val="12"/>
                  </w:rPr>
                  <w:t>*</w:t>
                </w:r>
                <w:r>
                  <w:rPr>
                    <w:i/>
                    <w:sz w:val="12"/>
                    <w:szCs w:val="12"/>
                  </w:rPr>
                  <w:t>*</w:t>
                </w:r>
                <w:r w:rsidRPr="003F3A56">
                  <w:rPr>
                    <w:i/>
                    <w:sz w:val="12"/>
                    <w:szCs w:val="12"/>
                  </w:rPr>
                  <w:t xml:space="preserve"> При открытии лицевого счета обязательно заполнение и предоставление заявления на открытие счета в реестре</w:t>
                </w:r>
              </w:p>
              <w:p w:rsidR="001A7B59" w:rsidRPr="00E84C6A" w:rsidRDefault="001A7B59" w:rsidP="00E7495D">
                <w:pPr>
                  <w:pStyle w:val="af2"/>
                  <w:rPr>
                    <w:bCs/>
                    <w:i/>
                    <w:sz w:val="12"/>
                    <w:szCs w:val="12"/>
                  </w:rPr>
                </w:pPr>
                <w:r>
                  <w:rPr>
                    <w:bCs/>
                    <w:i/>
                    <w:sz w:val="12"/>
                    <w:szCs w:val="12"/>
                  </w:rPr>
                  <w:t>***</w:t>
                </w:r>
                <w:r w:rsidRPr="00E84C6A">
                  <w:rPr>
                    <w:bCs/>
                    <w:i/>
                    <w:sz w:val="12"/>
                    <w:szCs w:val="12"/>
                  </w:rPr>
                  <w:t>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      </w:r>
              </w:p>
            </w:tc>
            <w:tc>
              <w:tcPr>
                <w:tcW w:w="2536" w:type="dxa"/>
                <w:tcMar>
                  <w:left w:w="0" w:type="dxa"/>
                  <w:right w:w="0" w:type="dxa"/>
                </w:tcMar>
              </w:tcPr>
              <w:p w:rsidR="001A7B59" w:rsidRPr="003F3A56" w:rsidRDefault="001A7B59" w:rsidP="00B644C1">
                <w:pPr>
                  <w:pStyle w:val="af2"/>
                  <w:jc w:val="right"/>
                  <w:rPr>
                    <w:i/>
                    <w:sz w:val="12"/>
                    <w:szCs w:val="12"/>
                  </w:rPr>
                </w:pPr>
                <w:r w:rsidRPr="003F3A56">
                  <w:rPr>
                    <w:i/>
                    <w:sz w:val="12"/>
                    <w:szCs w:val="12"/>
                  </w:rPr>
                  <w:t>Продолжение на обороте</w:t>
                </w:r>
              </w:p>
            </w:tc>
          </w:tr>
        </w:tbl>
        <w:p w:rsidR="001A7B59" w:rsidRPr="003F3A56" w:rsidRDefault="001A7B59" w:rsidP="00E7495D">
          <w:pPr>
            <w:pStyle w:val="af2"/>
            <w:jc w:val="both"/>
            <w:rPr>
              <w:i/>
              <w:sz w:val="12"/>
              <w:szCs w:val="12"/>
            </w:rPr>
          </w:pPr>
        </w:p>
      </w:tc>
    </w:tr>
  </w:tbl>
  <w:p w:rsidR="001A7B59" w:rsidRPr="004469DD" w:rsidRDefault="001A7B59" w:rsidP="00E7495D">
    <w:pPr>
      <w:pStyle w:val="af2"/>
      <w:rPr>
        <w:i/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Ind w:w="-108" w:type="dxa"/>
      <w:tblLook w:val="04A0" w:firstRow="1" w:lastRow="0" w:firstColumn="1" w:lastColumn="0" w:noHBand="0" w:noVBand="1"/>
    </w:tblPr>
    <w:tblGrid>
      <w:gridCol w:w="10598"/>
    </w:tblGrid>
    <w:tr w:rsidR="001A7B59" w:rsidRPr="00AF3637" w:rsidTr="00A23AF9">
      <w:tc>
        <w:tcPr>
          <w:tcW w:w="10598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1A7B59" w:rsidRPr="00015155" w:rsidRDefault="001A7B59" w:rsidP="002B12F1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   В случае утвердительного ответа обязательно заполнение и представление Регис</w:t>
          </w:r>
          <w:r>
            <w:rPr>
              <w:i/>
              <w:sz w:val="12"/>
              <w:szCs w:val="12"/>
            </w:rPr>
            <w:t xml:space="preserve">тратору Опросного листа (Форма  015 - СПВК </w:t>
          </w:r>
          <w:r w:rsidRPr="00015155">
            <w:rPr>
              <w:i/>
              <w:sz w:val="12"/>
              <w:szCs w:val="12"/>
            </w:rPr>
            <w:t>ОЛ</w:t>
          </w:r>
          <w:r>
            <w:rPr>
              <w:i/>
              <w:sz w:val="12"/>
              <w:szCs w:val="12"/>
            </w:rPr>
            <w:t>ДЛФЛ)  к настоящей Анкете.</w:t>
          </w:r>
        </w:p>
        <w:p w:rsidR="001A7B59" w:rsidRDefault="001A7B59" w:rsidP="002B12F1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** В случае утвердительного ответа обязательно заполне</w:t>
          </w:r>
          <w:r>
            <w:rPr>
              <w:i/>
              <w:sz w:val="12"/>
              <w:szCs w:val="12"/>
            </w:rPr>
            <w:t>ние Опросного листа (Форма  010 СПВК - ОЛБВ</w:t>
          </w:r>
          <w:r w:rsidRPr="00015155">
            <w:rPr>
              <w:i/>
              <w:sz w:val="12"/>
              <w:szCs w:val="12"/>
            </w:rPr>
            <w:t xml:space="preserve">) с информацией о </w:t>
          </w:r>
          <w:proofErr w:type="spellStart"/>
          <w:r w:rsidRPr="00015155">
            <w:rPr>
              <w:i/>
              <w:sz w:val="12"/>
              <w:szCs w:val="12"/>
            </w:rPr>
            <w:t>бенефициарных</w:t>
          </w:r>
          <w:proofErr w:type="spellEnd"/>
          <w:r w:rsidRPr="00015155">
            <w:rPr>
              <w:i/>
              <w:sz w:val="12"/>
              <w:szCs w:val="12"/>
            </w:rPr>
            <w:t xml:space="preserve"> владельцах.</w:t>
          </w:r>
        </w:p>
        <w:p w:rsidR="001A7B59" w:rsidRDefault="001A7B59" w:rsidP="002B12F1">
          <w:pPr>
            <w:pStyle w:val="af2"/>
            <w:jc w:val="both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*** В случае </w:t>
          </w:r>
          <w:r w:rsidRPr="00015155">
            <w:rPr>
              <w:i/>
              <w:sz w:val="12"/>
              <w:szCs w:val="12"/>
            </w:rPr>
            <w:t>утвердительного ответа обязательно заполне</w:t>
          </w:r>
          <w:r>
            <w:rPr>
              <w:i/>
              <w:sz w:val="12"/>
              <w:szCs w:val="12"/>
            </w:rPr>
            <w:t>ние Формы 009 СПВК - ВПФЛ с информацией о выгодоприобретателе.</w:t>
          </w:r>
        </w:p>
        <w:p w:rsidR="001A7B59" w:rsidRPr="00D4387E" w:rsidRDefault="001A7B59" w:rsidP="002B12F1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proofErr w:type="gramStart"/>
          <w:r>
            <w:rPr>
              <w:i/>
              <w:sz w:val="12"/>
              <w:szCs w:val="12"/>
            </w:rPr>
            <w:t xml:space="preserve">**** В случае наличия, предоставить регистратору, </w:t>
          </w:r>
          <w:r w:rsidRPr="00CA1B8E">
            <w:rPr>
              <w:i/>
              <w:sz w:val="12"/>
              <w:szCs w:val="12"/>
            </w:rPr>
            <w:t xml:space="preserve">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i/>
              <w:sz w:val="12"/>
              <w:szCs w:val="12"/>
            </w:rPr>
            <w:t xml:space="preserve">физическое </w:t>
          </w:r>
          <w:r w:rsidRPr="00CA1B8E">
            <w:rPr>
              <w:i/>
              <w:sz w:val="12"/>
              <w:szCs w:val="12"/>
            </w:rPr>
            <w:t xml:space="preserve">лицо находится (находилось) на обслуживании, с информацией этих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i/>
              <w:sz w:val="12"/>
              <w:szCs w:val="12"/>
            </w:rPr>
            <w:t>физического</w:t>
          </w:r>
          <w:r w:rsidRPr="00CA1B8E">
            <w:rPr>
              <w:i/>
              <w:sz w:val="12"/>
              <w:szCs w:val="12"/>
            </w:rPr>
            <w:t xml:space="preserve"> лица).</w:t>
          </w:r>
          <w:proofErr w:type="gramEnd"/>
        </w:p>
      </w:tc>
    </w:tr>
    <w:tr w:rsidR="001A7B59" w:rsidRPr="00AF3637" w:rsidTr="00A23AF9">
      <w:tc>
        <w:tcPr>
          <w:tcW w:w="10598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1A7B59" w:rsidRPr="004469DD" w:rsidRDefault="001A7B59" w:rsidP="002B12F1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Подробности о целях использования персональных данных, информация о филиалах, трансфер-агентах ЗАО «СРК» содержится на официальном сайте Регистратора </w:t>
          </w:r>
        </w:p>
      </w:tc>
    </w:tr>
  </w:tbl>
  <w:p w:rsidR="001A7B59" w:rsidRPr="00980916" w:rsidRDefault="001A7B59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59" w:rsidRDefault="001A7B59">
    <w:pPr>
      <w:pStyle w:val="af2"/>
      <w:jc w:val="center"/>
    </w:pPr>
  </w:p>
  <w:p w:rsidR="001A7B59" w:rsidRDefault="001A7B5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AF" w:rsidRDefault="00B73FAF" w:rsidP="000A38CC">
      <w:pPr>
        <w:spacing w:after="0" w:line="240" w:lineRule="auto"/>
      </w:pPr>
      <w:r>
        <w:separator/>
      </w:r>
    </w:p>
  </w:footnote>
  <w:footnote w:type="continuationSeparator" w:id="0">
    <w:p w:rsidR="00B73FAF" w:rsidRDefault="00B73FAF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59" w:rsidRPr="00367F84" w:rsidRDefault="001A7B59" w:rsidP="00E7495D">
    <w:pPr>
      <w:pStyle w:val="af0"/>
      <w:snapToGrid w:val="0"/>
      <w:rPr>
        <w:sz w:val="2"/>
        <w:szCs w:val="2"/>
      </w:rPr>
    </w:pPr>
    <w:r w:rsidRPr="0033318B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Правила ведения реестра ЗАО «СРК»                                                                                                                                                                                             Форма № 6</w:t>
    </w:r>
  </w:p>
  <w:p w:rsidR="001A7B59" w:rsidRPr="00804ABD" w:rsidRDefault="001A7B59" w:rsidP="00E7495D">
    <w:pPr>
      <w:pStyle w:val="af0"/>
      <w:contextualSpacing/>
    </w:pPr>
    <w:r>
      <w:rPr>
        <w:rFonts w:ascii="Times New Roman CYR" w:hAnsi="Times New Roman CYR"/>
        <w:i/>
        <w:sz w:val="16"/>
        <w:szCs w:val="16"/>
      </w:rPr>
      <w:t xml:space="preserve"> Входящий номер _______________</w:t>
    </w:r>
    <w:r w:rsidRPr="00CF7982">
      <w:rPr>
        <w:rFonts w:ascii="Times New Roman CYR" w:hAnsi="Times New Roman CYR"/>
        <w:i/>
        <w:sz w:val="16"/>
        <w:szCs w:val="16"/>
      </w:rPr>
      <w:t>_____</w:t>
    </w:r>
    <w:r>
      <w:rPr>
        <w:rFonts w:ascii="Times New Roman CYR" w:hAnsi="Times New Roman CYR"/>
        <w:i/>
        <w:sz w:val="16"/>
        <w:szCs w:val="16"/>
      </w:rPr>
      <w:t xml:space="preserve"> </w:t>
    </w:r>
    <w:r>
      <w:rPr>
        <w:rFonts w:ascii="Times New Roman CYR" w:hAnsi="Times New Roman CYR"/>
        <w:i/>
        <w:sz w:val="16"/>
        <w:szCs w:val="16"/>
      </w:rPr>
      <w:tab/>
    </w:r>
    <w:r>
      <w:rPr>
        <w:rFonts w:ascii="Times New Roman CYR" w:hAnsi="Times New Roman CYR"/>
        <w:i/>
        <w:sz w:val="16"/>
        <w:szCs w:val="16"/>
      </w:rPr>
      <w:tab/>
    </w:r>
    <w:r w:rsidRPr="00CF7982">
      <w:rPr>
        <w:rFonts w:ascii="Times New Roman CYR" w:hAnsi="Times New Roman CYR"/>
        <w:i/>
        <w:sz w:val="16"/>
        <w:szCs w:val="16"/>
      </w:rPr>
      <w:t>Дата регистрации _______.______._________</w:t>
    </w:r>
    <w:proofErr w:type="gramStart"/>
    <w:r w:rsidRPr="00CF7982">
      <w:rPr>
        <w:rFonts w:ascii="Times New Roman CYR" w:hAnsi="Times New Roman CYR"/>
        <w:i/>
        <w:sz w:val="16"/>
        <w:szCs w:val="16"/>
      </w:rPr>
      <w:t>г</w:t>
    </w:r>
    <w:proofErr w:type="gramEnd"/>
    <w:r w:rsidRPr="00CF7982">
      <w:rPr>
        <w:rFonts w:ascii="Times New Roman CYR" w:hAnsi="Times New Roman CYR"/>
        <w:i/>
        <w:sz w:val="16"/>
        <w:szCs w:val="16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514"/>
      <w:gridCol w:w="4947"/>
    </w:tblGrid>
    <w:tr w:rsidR="001A7B59" w:rsidRPr="005F4F90" w:rsidTr="00A23AF9">
      <w:trPr>
        <w:trHeight w:val="180"/>
      </w:trPr>
      <w:tc>
        <w:tcPr>
          <w:tcW w:w="5230" w:type="dxa"/>
          <w:tcBorders>
            <w:right w:val="nil"/>
          </w:tcBorders>
          <w:hideMark/>
        </w:tcPr>
        <w:p w:rsidR="001A7B59" w:rsidRPr="005F4F90" w:rsidRDefault="001A7B59" w:rsidP="0040790D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Pr="005F4F90">
            <w:rPr>
              <w:i/>
              <w:iCs/>
              <w:sz w:val="14"/>
              <w:szCs w:val="14"/>
            </w:rPr>
            <w:t>АО «СРК»</w:t>
          </w:r>
        </w:p>
      </w:tc>
      <w:tc>
        <w:tcPr>
          <w:tcW w:w="4693" w:type="dxa"/>
          <w:tcBorders>
            <w:left w:val="nil"/>
          </w:tcBorders>
        </w:tcPr>
        <w:p w:rsidR="001A7B59" w:rsidRPr="005F4F90" w:rsidRDefault="001A7B59" w:rsidP="0040790D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>
            <w:rPr>
              <w:i/>
              <w:iCs/>
              <w:sz w:val="14"/>
              <w:szCs w:val="14"/>
            </w:rPr>
            <w:t>Форма № 5</w:t>
          </w:r>
        </w:p>
      </w:tc>
    </w:tr>
  </w:tbl>
  <w:p w:rsidR="001A7B59" w:rsidRPr="002B12F1" w:rsidRDefault="001A7B59" w:rsidP="00980916">
    <w:pPr>
      <w:pStyle w:val="af0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Layout w:type="fixed"/>
      <w:tblLook w:val="04A0" w:firstRow="1" w:lastRow="0" w:firstColumn="1" w:lastColumn="0" w:noHBand="0" w:noVBand="1"/>
    </w:tblPr>
    <w:tblGrid>
      <w:gridCol w:w="2480"/>
      <w:gridCol w:w="2481"/>
      <w:gridCol w:w="2481"/>
      <w:gridCol w:w="3014"/>
    </w:tblGrid>
    <w:tr w:rsidR="001A7B59" w:rsidRPr="0056066F" w:rsidTr="00A23AF9">
      <w:trPr>
        <w:trHeight w:val="180"/>
      </w:trPr>
      <w:tc>
        <w:tcPr>
          <w:tcW w:w="4961" w:type="dxa"/>
          <w:gridSpan w:val="2"/>
          <w:hideMark/>
        </w:tcPr>
        <w:p w:rsidR="001A7B59" w:rsidRPr="0056066F" w:rsidRDefault="001A7B59" w:rsidP="0056066F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i/>
              <w:iCs/>
            </w:rPr>
          </w:pPr>
          <w:r w:rsidRPr="0056066F"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495" w:type="dxa"/>
          <w:gridSpan w:val="2"/>
        </w:tcPr>
        <w:p w:rsidR="001A7B59" w:rsidRPr="0056066F" w:rsidRDefault="001A7B59" w:rsidP="00B644C1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Calibri" w:eastAsia="Calibri" w:hAnsi="Calibri" w:cs="Times New Roman"/>
              <w:i/>
              <w:iCs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5</w:t>
          </w:r>
        </w:p>
      </w:tc>
    </w:tr>
    <w:tr w:rsidR="001A7B59" w:rsidRPr="0056066F" w:rsidTr="00A23AF9">
      <w:trPr>
        <w:trHeight w:val="180"/>
      </w:trPr>
      <w:tc>
        <w:tcPr>
          <w:tcW w:w="2480" w:type="dxa"/>
          <w:hideMark/>
        </w:tcPr>
        <w:p w:rsidR="001A7B59" w:rsidRPr="0056066F" w:rsidRDefault="001A7B59" w:rsidP="0056066F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Calibri" w:eastAsia="Calibri" w:hAnsi="Calibri" w:cs="Times New Roman"/>
              <w:b/>
              <w:i/>
              <w:iCs/>
              <w:sz w:val="14"/>
              <w:szCs w:val="14"/>
            </w:rPr>
          </w:pPr>
          <w:r w:rsidRPr="0056066F">
            <w:rPr>
              <w:rFonts w:ascii="Times New Roman CYR" w:eastAsia="Calibri" w:hAnsi="Times New Roman CYR" w:cs="Times New Roman"/>
              <w:b/>
              <w:i/>
              <w:sz w:val="16"/>
              <w:szCs w:val="16"/>
            </w:rPr>
            <w:t xml:space="preserve">Входящий номер </w:t>
          </w:r>
        </w:p>
      </w:tc>
      <w:tc>
        <w:tcPr>
          <w:tcW w:w="2481" w:type="dxa"/>
          <w:tcBorders>
            <w:bottom w:val="single" w:sz="4" w:space="0" w:color="auto"/>
          </w:tcBorders>
        </w:tcPr>
        <w:p w:rsidR="001A7B59" w:rsidRPr="0056066F" w:rsidRDefault="001A7B59" w:rsidP="0056066F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i/>
              <w:iCs/>
              <w:sz w:val="14"/>
              <w:szCs w:val="14"/>
            </w:rPr>
          </w:pPr>
        </w:p>
      </w:tc>
      <w:tc>
        <w:tcPr>
          <w:tcW w:w="2481" w:type="dxa"/>
        </w:tcPr>
        <w:p w:rsidR="001A7B59" w:rsidRPr="0056066F" w:rsidRDefault="001A7B59" w:rsidP="0056066F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Calibri" w:eastAsia="Calibri" w:hAnsi="Calibri" w:cs="Times New Roman"/>
              <w:b/>
              <w:i/>
              <w:iCs/>
              <w:sz w:val="14"/>
              <w:szCs w:val="14"/>
            </w:rPr>
          </w:pPr>
          <w:r w:rsidRPr="0056066F">
            <w:rPr>
              <w:rFonts w:ascii="Times New Roman CYR" w:eastAsia="Calibri" w:hAnsi="Times New Roman CYR" w:cs="Times New Roman"/>
              <w:b/>
              <w:i/>
              <w:sz w:val="16"/>
              <w:szCs w:val="16"/>
            </w:rPr>
            <w:t>Дата регистрации</w:t>
          </w:r>
        </w:p>
      </w:tc>
      <w:tc>
        <w:tcPr>
          <w:tcW w:w="3014" w:type="dxa"/>
          <w:tcBorders>
            <w:bottom w:val="single" w:sz="4" w:space="0" w:color="auto"/>
          </w:tcBorders>
        </w:tcPr>
        <w:p w:rsidR="001A7B59" w:rsidRPr="0056066F" w:rsidRDefault="001A7B59" w:rsidP="0056066F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Calibri" w:eastAsia="Calibri" w:hAnsi="Calibri" w:cs="Times New Roman"/>
              <w:i/>
              <w:iCs/>
              <w:sz w:val="14"/>
              <w:szCs w:val="14"/>
            </w:rPr>
          </w:pPr>
        </w:p>
      </w:tc>
    </w:tr>
  </w:tbl>
  <w:p w:rsidR="001A7B59" w:rsidRPr="0056066F" w:rsidRDefault="001A7B59" w:rsidP="0056066F">
    <w:pPr>
      <w:pStyle w:val="af0"/>
      <w:rPr>
        <w:sz w:val="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545418"/>
      <w:docPartObj>
        <w:docPartGallery w:val="Page Numbers (Top of Page)"/>
        <w:docPartUnique/>
      </w:docPartObj>
    </w:sdtPr>
    <w:sdtEndPr/>
    <w:sdtContent>
      <w:p w:rsidR="001A7B59" w:rsidRDefault="001A7B5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661">
          <w:rPr>
            <w:noProof/>
          </w:rPr>
          <w:t>3</w:t>
        </w:r>
        <w:r>
          <w:fldChar w:fldCharType="end"/>
        </w:r>
      </w:p>
    </w:sdtContent>
  </w:sdt>
  <w:p w:rsidR="001A7B59" w:rsidRPr="005A57A8" w:rsidRDefault="001A7B59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05pt;height:12.25pt" o:bullet="t">
        <v:imagedata r:id="rId1" o:title="clip_image001"/>
      </v:shape>
    </w:pict>
  </w:numPicBullet>
  <w:numPicBullet w:numPicBulletId="1">
    <w:pict>
      <v:shape id="_x0000_i1033" type="#_x0000_t75" style="width:11.75pt;height:11.7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AD6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16A5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DE4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5F51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A7B59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4C5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05D6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2F1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1F3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8F4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1ED1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0790D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550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66F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A7661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0B2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54D5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219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04A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87A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303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4820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0DF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6BF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916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3AF9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44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1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FAF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5C16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678E6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24AD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D85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1C2C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2CF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0BD"/>
    <w:rsid w:val="00EF5D88"/>
    <w:rsid w:val="00EF6126"/>
    <w:rsid w:val="00EF6B25"/>
    <w:rsid w:val="00F003FC"/>
    <w:rsid w:val="00F0042F"/>
    <w:rsid w:val="00F00537"/>
    <w:rsid w:val="00F00E2E"/>
    <w:rsid w:val="00F0110D"/>
    <w:rsid w:val="00F01C8A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446C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EC5B42D6324BB9913BD7EFFBD29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76E2D-0402-407D-9CDA-72DC94DCD5F5}"/>
      </w:docPartPr>
      <w:docPartBody>
        <w:p w:rsidR="00F34433" w:rsidRDefault="00F34433" w:rsidP="00F34433">
          <w:pPr>
            <w:pStyle w:val="B6EC5B42D6324BB9913BD7EFFBD29E08"/>
          </w:pPr>
          <w:r w:rsidRPr="009662F4">
            <w:rPr>
              <w:rFonts w:ascii="Times New Roman" w:hAnsi="Times New Roman"/>
              <w:b/>
              <w:sz w:val="24"/>
            </w:rPr>
            <w:t xml:space="preserve"> </w:t>
          </w:r>
        </w:p>
      </w:docPartBody>
    </w:docPart>
    <w:docPart>
      <w:docPartPr>
        <w:name w:val="D6122A8A1061469496EAE40A7FC0E5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82090E-9F43-4DED-8F5D-555F56F62696}"/>
      </w:docPartPr>
      <w:docPartBody>
        <w:p w:rsidR="00F34433" w:rsidRDefault="00F34433" w:rsidP="00F34433">
          <w:pPr>
            <w:pStyle w:val="D6122A8A1061469496EAE40A7FC0E55C"/>
          </w:pPr>
          <w:r w:rsidRPr="00590EA9">
            <w:rPr>
              <w:rFonts w:ascii="Times New Roman" w:hAnsi="Times New Roman"/>
              <w:b/>
              <w:i/>
            </w:rPr>
            <w:t xml:space="preserve"> </w:t>
          </w:r>
        </w:p>
      </w:docPartBody>
    </w:docPart>
    <w:docPart>
      <w:docPartPr>
        <w:name w:val="C00A1243E6DC416DB4595149D5B444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FCC43-80C3-4079-8263-A51EA13FD82D}"/>
      </w:docPartPr>
      <w:docPartBody>
        <w:p w:rsidR="00F34433" w:rsidRDefault="00F34433" w:rsidP="00F34433">
          <w:pPr>
            <w:pStyle w:val="C00A1243E6DC416DB4595149D5B4443E"/>
          </w:pPr>
          <w:r w:rsidRPr="009662F4">
            <w:rPr>
              <w:rFonts w:ascii="Times New Roman" w:hAnsi="Times New Roman"/>
              <w:b/>
              <w:i/>
            </w:rPr>
            <w:t xml:space="preserve"> </w:t>
          </w:r>
        </w:p>
      </w:docPartBody>
    </w:docPart>
    <w:docPart>
      <w:docPartPr>
        <w:name w:val="C89F58F71FD64DD79D88B3E9E8D34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6DFBA-9BCF-4E75-B866-5EFA8D2F622F}"/>
      </w:docPartPr>
      <w:docPartBody>
        <w:p w:rsidR="00F34433" w:rsidRDefault="00F34433" w:rsidP="00F34433">
          <w:pPr>
            <w:pStyle w:val="C89F58F71FD64DD79D88B3E9E8D340E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7036A36C618410D9F139089F243B0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1B3FEC-357A-490E-8537-582C0CC0E86B}"/>
      </w:docPartPr>
      <w:docPartBody>
        <w:p w:rsidR="00F34433" w:rsidRDefault="00F34433" w:rsidP="00F34433">
          <w:pPr>
            <w:pStyle w:val="37036A36C618410D9F139089F243B03A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53BA139E76441ACA2618DEE03F3F3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5BA704-1494-4455-822D-D9D2F1E6ECF3}"/>
      </w:docPartPr>
      <w:docPartBody>
        <w:p w:rsidR="00F34433" w:rsidRDefault="00F34433" w:rsidP="00F34433">
          <w:pPr>
            <w:pStyle w:val="C53BA139E76441ACA2618DEE03F3F36C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2714AF2A0F4425D98585566B9320D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99727-8885-4836-B64F-10766EBB7916}"/>
      </w:docPartPr>
      <w:docPartBody>
        <w:p w:rsidR="00F34433" w:rsidRDefault="00F34433" w:rsidP="00F34433">
          <w:pPr>
            <w:pStyle w:val="D2714AF2A0F4425D98585566B9320D7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F4463E4A95E4C0AB6786F37DBEB14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801AB-0FD1-4A71-B0C9-6235CFD1F9D1}"/>
      </w:docPartPr>
      <w:docPartBody>
        <w:p w:rsidR="00F34433" w:rsidRDefault="00F34433" w:rsidP="00F34433">
          <w:pPr>
            <w:pStyle w:val="EF4463E4A95E4C0AB6786F37DBEB148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922BC01B0E843E89A90C419B7E37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AC4388-E4C9-4B77-9352-3C10B39DF122}"/>
      </w:docPartPr>
      <w:docPartBody>
        <w:p w:rsidR="00F34433" w:rsidRDefault="00F34433" w:rsidP="00F34433">
          <w:pPr>
            <w:pStyle w:val="E922BC01B0E843E89A90C419B7E37A5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A6D6E93AEF746B1BC1302AF2FB5BF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C5F23E-54BD-47FF-9770-FC8019BA14F7}"/>
      </w:docPartPr>
      <w:docPartBody>
        <w:p w:rsidR="00F34433" w:rsidRDefault="00F34433" w:rsidP="00F34433">
          <w:pPr>
            <w:pStyle w:val="7A6D6E93AEF746B1BC1302AF2FB5BFB1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AE5D9A9B2AD4B81BB9884E1021FF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56FD87-D4C0-46BE-96EA-8A104CF99298}"/>
      </w:docPartPr>
      <w:docPartBody>
        <w:p w:rsidR="00F34433" w:rsidRDefault="00F34433" w:rsidP="00F34433">
          <w:pPr>
            <w:pStyle w:val="1AE5D9A9B2AD4B81BB9884E1021FF3B1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A96DAA3021B4CFEBFA268A1C0ABE5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5E9C7-CDC5-40DA-92ED-7A82F9D256EF}"/>
      </w:docPartPr>
      <w:docPartBody>
        <w:p w:rsidR="00F34433" w:rsidRDefault="00F34433" w:rsidP="00F34433">
          <w:pPr>
            <w:pStyle w:val="6A96DAA3021B4CFEBFA268A1C0ABE50E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91576A1385BD4859A03420C352D74A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363A0-A682-40C4-B5A0-179D8264DB7B}"/>
      </w:docPartPr>
      <w:docPartBody>
        <w:p w:rsidR="00F34433" w:rsidRDefault="00F34433" w:rsidP="00F34433">
          <w:pPr>
            <w:pStyle w:val="91576A1385BD4859A03420C352D74A7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F156489F97A4E1C95F1C9ADF35D0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434F8E-3BA9-4537-B8EC-36790D4B97B6}"/>
      </w:docPartPr>
      <w:docPartBody>
        <w:p w:rsidR="00F34433" w:rsidRDefault="00F34433" w:rsidP="00F34433">
          <w:pPr>
            <w:pStyle w:val="9F156489F97A4E1C95F1C9ADF35D03E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26FF75DA4F74B39835499FB820C5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36F21-F887-4337-9535-4CF9B720E199}"/>
      </w:docPartPr>
      <w:docPartBody>
        <w:p w:rsidR="00F34433" w:rsidRDefault="00F34433" w:rsidP="00F34433">
          <w:pPr>
            <w:pStyle w:val="526FF75DA4F74B39835499FB820C594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D14BD88704243A9924F79B832048A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2F09D-D4BE-4FDC-8A6F-5E35A79C668A}"/>
      </w:docPartPr>
      <w:docPartBody>
        <w:p w:rsidR="00F34433" w:rsidRDefault="00F34433" w:rsidP="00F34433">
          <w:pPr>
            <w:pStyle w:val="CD14BD88704243A9924F79B832048AE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EB8BB289C924157AC35FEF5EAF815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E7BFA-1682-4EEB-A3DD-2771E54DC3CE}"/>
      </w:docPartPr>
      <w:docPartBody>
        <w:p w:rsidR="00F34433" w:rsidRDefault="00F34433" w:rsidP="00F34433">
          <w:pPr>
            <w:pStyle w:val="8EB8BB289C924157AC35FEF5EAF8159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A4351FB761B42F7ACADEE48E1EADA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B67738-1810-4E65-BC74-5B5B85A409F2}"/>
      </w:docPartPr>
      <w:docPartBody>
        <w:p w:rsidR="00F34433" w:rsidRDefault="00F34433" w:rsidP="00F34433">
          <w:pPr>
            <w:pStyle w:val="DA4351FB761B42F7ACADEE48E1EADA5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B61AC12C914D69A49C5076106D4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CC0634-B796-4C3C-B39D-538846CE60F9}"/>
      </w:docPartPr>
      <w:docPartBody>
        <w:p w:rsidR="00F34433" w:rsidRDefault="00F34433" w:rsidP="00F34433">
          <w:pPr>
            <w:pStyle w:val="06B61AC12C914D69A49C5076106D436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6B76DF9035E4A04BB0F953B0DCDA1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7DE3B-B586-440F-BF15-2696172C1293}"/>
      </w:docPartPr>
      <w:docPartBody>
        <w:p w:rsidR="00F34433" w:rsidRDefault="00F34433" w:rsidP="00F34433">
          <w:pPr>
            <w:pStyle w:val="C6B76DF9035E4A04BB0F953B0DCDA10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36DE64CBDB436182F86AFCD01A58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311691-291E-4B5B-A74B-DEF8A9C52928}"/>
      </w:docPartPr>
      <w:docPartBody>
        <w:p w:rsidR="00F34433" w:rsidRDefault="00F34433" w:rsidP="00F34433">
          <w:pPr>
            <w:pStyle w:val="8836DE64CBDB436182F86AFCD01A58D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20842185D9424C8105FCD02D27A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FBF74-B5A3-4446-B2F2-7461AFF39A2A}"/>
      </w:docPartPr>
      <w:docPartBody>
        <w:p w:rsidR="00F34433" w:rsidRDefault="00F34433" w:rsidP="00F34433">
          <w:pPr>
            <w:pStyle w:val="0620842185D9424C8105FCD02D27A44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ED4A86DB4FF47E5B9677EBD40F9E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BF1EB-89B8-4B1F-BC8C-41B5047DD1D8}"/>
      </w:docPartPr>
      <w:docPartBody>
        <w:p w:rsidR="00F34433" w:rsidRDefault="00F34433" w:rsidP="00F34433">
          <w:pPr>
            <w:pStyle w:val="DED4A86DB4FF47E5B9677EBD40F9E094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C73963DD3174912BABD635DFB6D68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DF4CBA-368F-4FB5-9C72-8F8193A723CA}"/>
      </w:docPartPr>
      <w:docPartBody>
        <w:p w:rsidR="00F34433" w:rsidRDefault="00F34433" w:rsidP="00F34433">
          <w:pPr>
            <w:pStyle w:val="2C73963DD3174912BABD635DFB6D68E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1EB5BB3826442F691C96D1CA89DA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B8AB09-E08D-4FBA-8245-292F84E06B12}"/>
      </w:docPartPr>
      <w:docPartBody>
        <w:p w:rsidR="00F34433" w:rsidRDefault="00F34433" w:rsidP="00F34433">
          <w:pPr>
            <w:pStyle w:val="B1EB5BB3826442F691C96D1CA89DA5F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E4A77196B8F4E01BFB1BCA20B58D2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356272-DA4E-4E42-9CAB-0375ADDB530F}"/>
      </w:docPartPr>
      <w:docPartBody>
        <w:p w:rsidR="00F34433" w:rsidRDefault="00F34433" w:rsidP="00F34433">
          <w:pPr>
            <w:pStyle w:val="BE4A77196B8F4E01BFB1BCA20B58D26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6B9CCECAB8849F9AEB4B7FCE4B5AC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D44D2-BD18-4ED2-B9A2-CF505EED892B}"/>
      </w:docPartPr>
      <w:docPartBody>
        <w:p w:rsidR="00F34433" w:rsidRDefault="00F34433" w:rsidP="00F34433">
          <w:pPr>
            <w:pStyle w:val="86B9CCECAB8849F9AEB4B7FCE4B5ACFD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34A04C7FC624877AA847DB5A9DE74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A34BE-8FFC-473A-8BD1-87E3EDC2F743}"/>
      </w:docPartPr>
      <w:docPartBody>
        <w:p w:rsidR="00F34433" w:rsidRDefault="00F34433" w:rsidP="00F34433">
          <w:pPr>
            <w:pStyle w:val="A34A04C7FC624877AA847DB5A9DE744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FCF87652479425887B5520EF6B06C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28DB9C-91AD-4134-97A6-B2409E4EA330}"/>
      </w:docPartPr>
      <w:docPartBody>
        <w:p w:rsidR="00F34433" w:rsidRDefault="00F34433" w:rsidP="00F34433">
          <w:pPr>
            <w:pStyle w:val="0FCF87652479425887B5520EF6B06C8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EFC45234F1A4FA08C7E6089AC333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4F6ED-E77F-474C-8D0C-B9CBC83B3B51}"/>
      </w:docPartPr>
      <w:docPartBody>
        <w:p w:rsidR="00F34433" w:rsidRDefault="00F34433" w:rsidP="00F34433">
          <w:pPr>
            <w:pStyle w:val="7EFC45234F1A4FA08C7E6089AC3335E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27A07512F294EF78A58A8BB2C2C8F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86546A-BD27-4EB2-96DF-7624B0DBF5E5}"/>
      </w:docPartPr>
      <w:docPartBody>
        <w:p w:rsidR="00F34433" w:rsidRDefault="00F34433" w:rsidP="00F34433">
          <w:pPr>
            <w:pStyle w:val="827A07512F294EF78A58A8BB2C2C8F4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E0EB2FD3A624769AB5665F6DFD83B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E4691-EEC0-412B-A146-9D47B230613B}"/>
      </w:docPartPr>
      <w:docPartBody>
        <w:p w:rsidR="00F34433" w:rsidRDefault="00F34433" w:rsidP="00F34433">
          <w:pPr>
            <w:pStyle w:val="8E0EB2FD3A624769AB5665F6DFD83BE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F0D53CF9F2A4E7D84FE67416E71D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996AC-1A5B-403E-AD62-B206F1622B7F}"/>
      </w:docPartPr>
      <w:docPartBody>
        <w:p w:rsidR="00F34433" w:rsidRDefault="00F34433" w:rsidP="00F34433">
          <w:pPr>
            <w:pStyle w:val="9F0D53CF9F2A4E7D84FE67416E71DE7F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A0DBDADC5C4B9B977FBAD9DE1499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819B71-357A-4DCB-A515-BFE52F8B22DF}"/>
      </w:docPartPr>
      <w:docPartBody>
        <w:p w:rsidR="00F34433" w:rsidRDefault="00F34433" w:rsidP="00F34433">
          <w:pPr>
            <w:pStyle w:val="D8A0DBDADC5C4B9B977FBAD9DE1499E9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7F56906840F41D59A1415291B913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3D55F-D75B-401D-94CE-B0E46486FD63}"/>
      </w:docPartPr>
      <w:docPartBody>
        <w:p w:rsidR="00F34433" w:rsidRDefault="00F34433" w:rsidP="00F34433">
          <w:pPr>
            <w:pStyle w:val="B7F56906840F41D59A1415291B913C7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7DE3A50A5974EEB88CD15DA7ABF8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CECE3-B87A-45A2-A0AF-851D221549F9}"/>
      </w:docPartPr>
      <w:docPartBody>
        <w:p w:rsidR="00F34433" w:rsidRDefault="00F34433" w:rsidP="00F34433">
          <w:pPr>
            <w:pStyle w:val="07DE3A50A5974EEB88CD15DA7ABF8F8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F8545463B064C2BA2D29A9F5DAB8B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A35E9F-E3D7-4FC0-B50C-9872F476E54B}"/>
      </w:docPartPr>
      <w:docPartBody>
        <w:p w:rsidR="00F34433" w:rsidRDefault="00F34433" w:rsidP="00F34433">
          <w:pPr>
            <w:pStyle w:val="4F8545463B064C2BA2D29A9F5DAB8B3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6BAA6CB59F143F2A9A8276A4EBBAF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A9E34F-401D-45F0-B460-6F86C08D9E42}"/>
      </w:docPartPr>
      <w:docPartBody>
        <w:p w:rsidR="00F34433" w:rsidRDefault="00F34433" w:rsidP="00F34433">
          <w:pPr>
            <w:pStyle w:val="76BAA6CB59F143F2A9A8276A4EBBAF54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733F0184E9042C0BEE1ECE0D6E991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E2BB2-F860-41C1-8ADC-E12F6ED906A9}"/>
      </w:docPartPr>
      <w:docPartBody>
        <w:p w:rsidR="00F34433" w:rsidRDefault="00F34433" w:rsidP="00F34433">
          <w:pPr>
            <w:pStyle w:val="1733F0184E9042C0BEE1ECE0D6E9911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9112F3E622C4D8B99EEEF977DE867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2C107-51E8-48FC-839F-F35092FBC759}"/>
      </w:docPartPr>
      <w:docPartBody>
        <w:p w:rsidR="00F34433" w:rsidRDefault="00F34433" w:rsidP="00F34433">
          <w:pPr>
            <w:pStyle w:val="89112F3E622C4D8B99EEEF977DE867FD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EB16A401AA542B7A090663135A31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279204-042D-40C1-89BB-46F6AC21DBE3}"/>
      </w:docPartPr>
      <w:docPartBody>
        <w:p w:rsidR="00F34433" w:rsidRDefault="00F34433" w:rsidP="00F34433">
          <w:pPr>
            <w:pStyle w:val="FEB16A401AA542B7A090663135A31A9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DA8B32952E64AF98E81F7323AD08C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2D2ECF-6F2A-4164-9FF0-285472BF1DCD}"/>
      </w:docPartPr>
      <w:docPartBody>
        <w:p w:rsidR="00F34433" w:rsidRDefault="00F34433" w:rsidP="00F34433">
          <w:pPr>
            <w:pStyle w:val="4DA8B32952E64AF98E81F7323AD08C2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982037B8D554A74BA7AB9FAED020B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2DD643-3A48-4CE1-93F6-65BEF941527A}"/>
      </w:docPartPr>
      <w:docPartBody>
        <w:p w:rsidR="00F34433" w:rsidRDefault="00F34433" w:rsidP="00F34433">
          <w:pPr>
            <w:pStyle w:val="3982037B8D554A74BA7AB9FAED020B7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E58955BBD2148AC93AEF1053853D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2636DE-E7C5-4068-9D58-5513716DED33}"/>
      </w:docPartPr>
      <w:docPartBody>
        <w:p w:rsidR="00F34433" w:rsidRDefault="00F34433" w:rsidP="00F34433">
          <w:pPr>
            <w:pStyle w:val="DE58955BBD2148AC93AEF1053853D02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E058CB507FB4491BE042A40390ACE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998D64-AEB5-4907-B4BF-77179581271B}"/>
      </w:docPartPr>
      <w:docPartBody>
        <w:p w:rsidR="00F34433" w:rsidRDefault="00F34433" w:rsidP="00F34433">
          <w:pPr>
            <w:pStyle w:val="4E058CB507FB4491BE042A40390ACE3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A0A2410E04D4497A340D86389CCA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71153-A4FD-482C-8CE4-BCD0C920CE5A}"/>
      </w:docPartPr>
      <w:docPartBody>
        <w:p w:rsidR="00F34433" w:rsidRDefault="00F34433" w:rsidP="00F34433">
          <w:pPr>
            <w:pStyle w:val="AA0A2410E04D4497A340D86389CCA0A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11EF0435C574F66B00101B0F9685D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D91E0-2B68-4C08-89E1-55738DA02265}"/>
      </w:docPartPr>
      <w:docPartBody>
        <w:p w:rsidR="00F34433" w:rsidRDefault="00F34433" w:rsidP="00F34433">
          <w:pPr>
            <w:pStyle w:val="111EF0435C574F66B00101B0F9685D0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6E5E3D2A2374BB2AAF0D58B660199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07D5EA-1779-4A31-8A29-62D966DE6B03}"/>
      </w:docPartPr>
      <w:docPartBody>
        <w:p w:rsidR="00F34433" w:rsidRDefault="00F34433" w:rsidP="00F34433">
          <w:pPr>
            <w:pStyle w:val="D6E5E3D2A2374BB2AAF0D58B660199F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456DB1BAB0947F79FAA6DDA0E7FC1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32251D-E5FF-429D-A2CD-41DC045FDA74}"/>
      </w:docPartPr>
      <w:docPartBody>
        <w:p w:rsidR="009C4039" w:rsidRDefault="009C4039" w:rsidP="009C4039">
          <w:pPr>
            <w:pStyle w:val="D456DB1BAB0947F79FAA6DDA0E7FC16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40F3B18B3BD4CEDBE847FFE40E5C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0EFBAD-6A04-4D5A-AE37-15F2729CE4C7}"/>
      </w:docPartPr>
      <w:docPartBody>
        <w:p w:rsidR="009C4039" w:rsidRDefault="009C4039" w:rsidP="009C4039">
          <w:pPr>
            <w:pStyle w:val="D40F3B18B3BD4CEDBE847FFE40E5CF4D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3F8A4F4500246798132C1FA6A0DE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3BD880-728F-47D7-A405-1D0189335A0C}"/>
      </w:docPartPr>
      <w:docPartBody>
        <w:p w:rsidR="009C4039" w:rsidRDefault="009C4039" w:rsidP="009C4039">
          <w:pPr>
            <w:pStyle w:val="E3F8A4F4500246798132C1FA6A0DEC9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A38DF85F9FE49A6B9A2920DB5E04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92D43-6255-4E15-95A7-F552F7DF848A}"/>
      </w:docPartPr>
      <w:docPartBody>
        <w:p w:rsidR="009C4039" w:rsidRDefault="009C4039" w:rsidP="009C4039">
          <w:pPr>
            <w:pStyle w:val="0A38DF85F9FE49A6B9A2920DB5E04F3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C03F507EA144BF5A046494FE16249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894A4E-0685-4594-A0DB-6BA2F1CF1977}"/>
      </w:docPartPr>
      <w:docPartBody>
        <w:p w:rsidR="009C4039" w:rsidRDefault="009C4039" w:rsidP="009C4039">
          <w:pPr>
            <w:pStyle w:val="AC03F507EA144BF5A046494FE16249C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5FBAEDFEFC249C396659B5C58FCFB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825FEF-3031-4C8A-A364-1848374C6901}"/>
      </w:docPartPr>
      <w:docPartBody>
        <w:p w:rsidR="009C4039" w:rsidRDefault="009C4039" w:rsidP="009C4039">
          <w:pPr>
            <w:pStyle w:val="D5FBAEDFEFC249C396659B5C58FCFB7B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AE7526438C43C4AB6BFEB45150E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AA4169-6A87-402E-9DE6-01BD3DF8D540}"/>
      </w:docPartPr>
      <w:docPartBody>
        <w:p w:rsidR="009C4039" w:rsidRDefault="009C4039" w:rsidP="009C4039">
          <w:pPr>
            <w:pStyle w:val="D8AE7526438C43C4AB6BFEB45150EE4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AC710E110B7473CB45321D3C647AB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34658-2367-4DA0-9F51-755B1BBF905E}"/>
      </w:docPartPr>
      <w:docPartBody>
        <w:p w:rsidR="009C4039" w:rsidRDefault="009C4039" w:rsidP="009C4039">
          <w:pPr>
            <w:pStyle w:val="3AC710E110B7473CB45321D3C647ABF1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7500B33F7E4106A312B3734626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F6BBF9-69C5-4959-A984-08EB7520534A}"/>
      </w:docPartPr>
      <w:docPartBody>
        <w:p w:rsidR="009C4039" w:rsidRDefault="009C4039" w:rsidP="009C4039">
          <w:pPr>
            <w:pStyle w:val="C27500B33F7E4106A312B37346267C43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79E185831074F43B87C3B80D12C02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28CB71-E45B-4CED-8846-BAE47F4268B9}"/>
      </w:docPartPr>
      <w:docPartBody>
        <w:p w:rsidR="009C4039" w:rsidRDefault="009C4039" w:rsidP="009C4039">
          <w:pPr>
            <w:pStyle w:val="179E185831074F43B87C3B80D12C02FC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C730A80156436FB6D3FDD56AB4D1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D2138B-9770-4CD8-BDF2-A21D795145FB}"/>
      </w:docPartPr>
      <w:docPartBody>
        <w:p w:rsidR="002D019D" w:rsidRDefault="002D019D" w:rsidP="002D019D">
          <w:pPr>
            <w:pStyle w:val="06C730A80156436FB6D3FDD56AB4D10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8E2C09C751545D5AFC1E26F9C087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BB5F70-8F73-40FA-9EF7-D0FC9F2A97AF}"/>
      </w:docPartPr>
      <w:docPartBody>
        <w:p w:rsidR="002D019D" w:rsidRDefault="002D019D" w:rsidP="002D019D">
          <w:pPr>
            <w:pStyle w:val="C8E2C09C751545D5AFC1E26F9C0874C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A9CA36D72464292A8CECA47E32132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A7CCB-821E-49CD-8F32-D3C8B56E16F9}"/>
      </w:docPartPr>
      <w:docPartBody>
        <w:p w:rsidR="002D019D" w:rsidRDefault="002D019D" w:rsidP="002D019D">
          <w:pPr>
            <w:pStyle w:val="2A9CA36D72464292A8CECA47E32132D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B7FF5EA181E4CB6A08B1C695FBBC3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B51BC-F7FB-4A8C-BD44-E44C5B4B3A60}"/>
      </w:docPartPr>
      <w:docPartBody>
        <w:p w:rsidR="002D019D" w:rsidRDefault="002D019D" w:rsidP="002D019D">
          <w:pPr>
            <w:pStyle w:val="9B7FF5EA181E4CB6A08B1C695FBBC35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C5D8C01B7A54D3AA8368F4DA645F7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B40A48-8BDD-493C-8FF4-5B6A6E9D88EC}"/>
      </w:docPartPr>
      <w:docPartBody>
        <w:p w:rsidR="002D019D" w:rsidRDefault="002D019D" w:rsidP="002D019D">
          <w:pPr>
            <w:pStyle w:val="FC5D8C01B7A54D3AA8368F4DA645F7AB"/>
          </w:pPr>
          <w:r>
            <w:rPr>
              <w:rStyle w:val="a3"/>
            </w:rPr>
            <w:t xml:space="preserve">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E73BC"/>
    <w:rsid w:val="001A5433"/>
    <w:rsid w:val="002123DB"/>
    <w:rsid w:val="00231BD1"/>
    <w:rsid w:val="002D019D"/>
    <w:rsid w:val="00355F3C"/>
    <w:rsid w:val="0050791D"/>
    <w:rsid w:val="00584E0F"/>
    <w:rsid w:val="006726AF"/>
    <w:rsid w:val="006C2DFD"/>
    <w:rsid w:val="00734208"/>
    <w:rsid w:val="007632B4"/>
    <w:rsid w:val="007926E9"/>
    <w:rsid w:val="007D3E3B"/>
    <w:rsid w:val="009A1D19"/>
    <w:rsid w:val="009C4039"/>
    <w:rsid w:val="00AA5FE9"/>
    <w:rsid w:val="00B95B0C"/>
    <w:rsid w:val="00BC1F86"/>
    <w:rsid w:val="00D57444"/>
    <w:rsid w:val="00DC27C7"/>
    <w:rsid w:val="00DD10FE"/>
    <w:rsid w:val="00E01604"/>
    <w:rsid w:val="00E84E5A"/>
    <w:rsid w:val="00F34433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019D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D456DB1BAB0947F79FAA6DDA0E7FC16C">
    <w:name w:val="D456DB1BAB0947F79FAA6DDA0E7FC16C"/>
    <w:rsid w:val="009C4039"/>
  </w:style>
  <w:style w:type="paragraph" w:customStyle="1" w:styleId="D40F3B18B3BD4CEDBE847FFE40E5CF4D">
    <w:name w:val="D40F3B18B3BD4CEDBE847FFE40E5CF4D"/>
    <w:rsid w:val="009C4039"/>
  </w:style>
  <w:style w:type="paragraph" w:customStyle="1" w:styleId="E3F8A4F4500246798132C1FA6A0DEC9A">
    <w:name w:val="E3F8A4F4500246798132C1FA6A0DEC9A"/>
    <w:rsid w:val="009C4039"/>
  </w:style>
  <w:style w:type="paragraph" w:customStyle="1" w:styleId="0A38DF85F9FE49A6B9A2920DB5E04F38">
    <w:name w:val="0A38DF85F9FE49A6B9A2920DB5E04F38"/>
    <w:rsid w:val="009C4039"/>
  </w:style>
  <w:style w:type="paragraph" w:customStyle="1" w:styleId="AC03F507EA144BF5A046494FE16249C7">
    <w:name w:val="AC03F507EA144BF5A046494FE16249C7"/>
    <w:rsid w:val="009C4039"/>
  </w:style>
  <w:style w:type="paragraph" w:customStyle="1" w:styleId="D5FBAEDFEFC249C396659B5C58FCFB7B">
    <w:name w:val="D5FBAEDFEFC249C396659B5C58FCFB7B"/>
    <w:rsid w:val="009C4039"/>
  </w:style>
  <w:style w:type="paragraph" w:customStyle="1" w:styleId="D8AE7526438C43C4AB6BFEB45150EE46">
    <w:name w:val="D8AE7526438C43C4AB6BFEB45150EE46"/>
    <w:rsid w:val="009C4039"/>
  </w:style>
  <w:style w:type="paragraph" w:customStyle="1" w:styleId="3AC710E110B7473CB45321D3C647ABF1">
    <w:name w:val="3AC710E110B7473CB45321D3C647ABF1"/>
    <w:rsid w:val="009C4039"/>
  </w:style>
  <w:style w:type="paragraph" w:customStyle="1" w:styleId="C27500B33F7E4106A312B37346267C43">
    <w:name w:val="C27500B33F7E4106A312B37346267C43"/>
    <w:rsid w:val="009C4039"/>
  </w:style>
  <w:style w:type="paragraph" w:customStyle="1" w:styleId="179E185831074F43B87C3B80D12C02FC">
    <w:name w:val="179E185831074F43B87C3B80D12C02FC"/>
    <w:rsid w:val="009C4039"/>
  </w:style>
  <w:style w:type="paragraph" w:customStyle="1" w:styleId="325F34868C1B432097C07568E0C992A7">
    <w:name w:val="325F34868C1B432097C07568E0C992A7"/>
    <w:rsid w:val="009C4039"/>
  </w:style>
  <w:style w:type="paragraph" w:customStyle="1" w:styleId="15E1D3B42AC248EBB8834DF6EB0E798F">
    <w:name w:val="15E1D3B42AC248EBB8834DF6EB0E798F"/>
    <w:rsid w:val="009C4039"/>
  </w:style>
  <w:style w:type="paragraph" w:customStyle="1" w:styleId="7DC458515FAB4AD6B0EE76C1B6A88C88">
    <w:name w:val="7DC458515FAB4AD6B0EE76C1B6A88C88"/>
    <w:rsid w:val="009C4039"/>
  </w:style>
  <w:style w:type="paragraph" w:customStyle="1" w:styleId="06C730A80156436FB6D3FDD56AB4D109">
    <w:name w:val="06C730A80156436FB6D3FDD56AB4D109"/>
    <w:rsid w:val="002D019D"/>
  </w:style>
  <w:style w:type="paragraph" w:customStyle="1" w:styleId="C8E2C09C751545D5AFC1E26F9C0874C2">
    <w:name w:val="C8E2C09C751545D5AFC1E26F9C0874C2"/>
    <w:rsid w:val="002D019D"/>
  </w:style>
  <w:style w:type="paragraph" w:customStyle="1" w:styleId="2A9CA36D72464292A8CECA47E32132D9">
    <w:name w:val="2A9CA36D72464292A8CECA47E32132D9"/>
    <w:rsid w:val="002D019D"/>
  </w:style>
  <w:style w:type="paragraph" w:customStyle="1" w:styleId="9B7FF5EA181E4CB6A08B1C695FBBC359">
    <w:name w:val="9B7FF5EA181E4CB6A08B1C695FBBC359"/>
    <w:rsid w:val="002D019D"/>
  </w:style>
  <w:style w:type="paragraph" w:customStyle="1" w:styleId="FC5D8C01B7A54D3AA8368F4DA645F7AB">
    <w:name w:val="FC5D8C01B7A54D3AA8368F4DA645F7AB"/>
    <w:rsid w:val="002D01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019D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D456DB1BAB0947F79FAA6DDA0E7FC16C">
    <w:name w:val="D456DB1BAB0947F79FAA6DDA0E7FC16C"/>
    <w:rsid w:val="009C4039"/>
  </w:style>
  <w:style w:type="paragraph" w:customStyle="1" w:styleId="D40F3B18B3BD4CEDBE847FFE40E5CF4D">
    <w:name w:val="D40F3B18B3BD4CEDBE847FFE40E5CF4D"/>
    <w:rsid w:val="009C4039"/>
  </w:style>
  <w:style w:type="paragraph" w:customStyle="1" w:styleId="E3F8A4F4500246798132C1FA6A0DEC9A">
    <w:name w:val="E3F8A4F4500246798132C1FA6A0DEC9A"/>
    <w:rsid w:val="009C4039"/>
  </w:style>
  <w:style w:type="paragraph" w:customStyle="1" w:styleId="0A38DF85F9FE49A6B9A2920DB5E04F38">
    <w:name w:val="0A38DF85F9FE49A6B9A2920DB5E04F38"/>
    <w:rsid w:val="009C4039"/>
  </w:style>
  <w:style w:type="paragraph" w:customStyle="1" w:styleId="AC03F507EA144BF5A046494FE16249C7">
    <w:name w:val="AC03F507EA144BF5A046494FE16249C7"/>
    <w:rsid w:val="009C4039"/>
  </w:style>
  <w:style w:type="paragraph" w:customStyle="1" w:styleId="D5FBAEDFEFC249C396659B5C58FCFB7B">
    <w:name w:val="D5FBAEDFEFC249C396659B5C58FCFB7B"/>
    <w:rsid w:val="009C4039"/>
  </w:style>
  <w:style w:type="paragraph" w:customStyle="1" w:styleId="D8AE7526438C43C4AB6BFEB45150EE46">
    <w:name w:val="D8AE7526438C43C4AB6BFEB45150EE46"/>
    <w:rsid w:val="009C4039"/>
  </w:style>
  <w:style w:type="paragraph" w:customStyle="1" w:styleId="3AC710E110B7473CB45321D3C647ABF1">
    <w:name w:val="3AC710E110B7473CB45321D3C647ABF1"/>
    <w:rsid w:val="009C4039"/>
  </w:style>
  <w:style w:type="paragraph" w:customStyle="1" w:styleId="C27500B33F7E4106A312B37346267C43">
    <w:name w:val="C27500B33F7E4106A312B37346267C43"/>
    <w:rsid w:val="009C4039"/>
  </w:style>
  <w:style w:type="paragraph" w:customStyle="1" w:styleId="179E185831074F43B87C3B80D12C02FC">
    <w:name w:val="179E185831074F43B87C3B80D12C02FC"/>
    <w:rsid w:val="009C4039"/>
  </w:style>
  <w:style w:type="paragraph" w:customStyle="1" w:styleId="325F34868C1B432097C07568E0C992A7">
    <w:name w:val="325F34868C1B432097C07568E0C992A7"/>
    <w:rsid w:val="009C4039"/>
  </w:style>
  <w:style w:type="paragraph" w:customStyle="1" w:styleId="15E1D3B42AC248EBB8834DF6EB0E798F">
    <w:name w:val="15E1D3B42AC248EBB8834DF6EB0E798F"/>
    <w:rsid w:val="009C4039"/>
  </w:style>
  <w:style w:type="paragraph" w:customStyle="1" w:styleId="7DC458515FAB4AD6B0EE76C1B6A88C88">
    <w:name w:val="7DC458515FAB4AD6B0EE76C1B6A88C88"/>
    <w:rsid w:val="009C4039"/>
  </w:style>
  <w:style w:type="paragraph" w:customStyle="1" w:styleId="06C730A80156436FB6D3FDD56AB4D109">
    <w:name w:val="06C730A80156436FB6D3FDD56AB4D109"/>
    <w:rsid w:val="002D019D"/>
  </w:style>
  <w:style w:type="paragraph" w:customStyle="1" w:styleId="C8E2C09C751545D5AFC1E26F9C0874C2">
    <w:name w:val="C8E2C09C751545D5AFC1E26F9C0874C2"/>
    <w:rsid w:val="002D019D"/>
  </w:style>
  <w:style w:type="paragraph" w:customStyle="1" w:styleId="2A9CA36D72464292A8CECA47E32132D9">
    <w:name w:val="2A9CA36D72464292A8CECA47E32132D9"/>
    <w:rsid w:val="002D019D"/>
  </w:style>
  <w:style w:type="paragraph" w:customStyle="1" w:styleId="9B7FF5EA181E4CB6A08B1C695FBBC359">
    <w:name w:val="9B7FF5EA181E4CB6A08B1C695FBBC359"/>
    <w:rsid w:val="002D019D"/>
  </w:style>
  <w:style w:type="paragraph" w:customStyle="1" w:styleId="FC5D8C01B7A54D3AA8368F4DA645F7AB">
    <w:name w:val="FC5D8C01B7A54D3AA8368F4DA645F7AB"/>
    <w:rsid w:val="002D0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3191EF-DE77-45B1-A6F8-E736613F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Новикова</cp:lastModifiedBy>
  <cp:revision>6</cp:revision>
  <cp:lastPrinted>2021-08-24T04:55:00Z</cp:lastPrinted>
  <dcterms:created xsi:type="dcterms:W3CDTF">2021-08-24T02:02:00Z</dcterms:created>
  <dcterms:modified xsi:type="dcterms:W3CDTF">2021-08-24T06:47:00Z</dcterms:modified>
</cp:coreProperties>
</file>